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49A6" w14:textId="77777777" w:rsidR="000D54E5" w:rsidRPr="00DB5D9F" w:rsidRDefault="000D54E5" w:rsidP="000D54E5">
      <w:pPr>
        <w:autoSpaceDE w:val="0"/>
        <w:jc w:val="center"/>
        <w:rPr>
          <w:b/>
          <w:bCs/>
          <w:sz w:val="22"/>
          <w:szCs w:val="22"/>
        </w:rPr>
      </w:pPr>
    </w:p>
    <w:p w14:paraId="5347FD0D" w14:textId="2622AE19" w:rsidR="000D54E5" w:rsidRPr="00DB5D9F" w:rsidRDefault="0048622E" w:rsidP="000D54E5">
      <w:pPr>
        <w:jc w:val="center"/>
      </w:pPr>
      <w:r w:rsidRPr="00DB5D9F">
        <w:rPr>
          <w:b/>
          <w:bCs/>
        </w:rPr>
        <w:t xml:space="preserve">EDITAL Nº </w:t>
      </w:r>
      <w:r w:rsidR="00EC1CA9" w:rsidRPr="00EC1CA9">
        <w:rPr>
          <w:b/>
          <w:bCs/>
        </w:rPr>
        <w:t>0</w:t>
      </w:r>
      <w:r w:rsidR="002A69B4">
        <w:rPr>
          <w:b/>
          <w:bCs/>
        </w:rPr>
        <w:t>06</w:t>
      </w:r>
      <w:r w:rsidRPr="00DB5D9F">
        <w:rPr>
          <w:b/>
          <w:bCs/>
        </w:rPr>
        <w:t>/20</w:t>
      </w:r>
      <w:r w:rsidR="00B81E85">
        <w:rPr>
          <w:b/>
          <w:bCs/>
        </w:rPr>
        <w:t>2</w:t>
      </w:r>
      <w:r w:rsidR="002A69B4">
        <w:rPr>
          <w:b/>
          <w:bCs/>
        </w:rPr>
        <w:t>1</w:t>
      </w:r>
      <w:r w:rsidRPr="00DB5D9F">
        <w:rPr>
          <w:b/>
          <w:bCs/>
        </w:rPr>
        <w:t>/FCP – 2</w:t>
      </w:r>
      <w:r w:rsidR="002A69B4">
        <w:rPr>
          <w:b/>
          <w:bCs/>
        </w:rPr>
        <w:t>9</w:t>
      </w:r>
      <w:r w:rsidRPr="00DB5D9F">
        <w:rPr>
          <w:b/>
          <w:bCs/>
        </w:rPr>
        <w:t>º ARRAIÁ DA CAPITAL</w:t>
      </w:r>
      <w:r w:rsidR="002866C3">
        <w:rPr>
          <w:b/>
          <w:bCs/>
        </w:rPr>
        <w:t xml:space="preserve"> - </w:t>
      </w:r>
      <w:r w:rsidR="002866C3" w:rsidRPr="002866C3">
        <w:rPr>
          <w:b/>
          <w:bCs/>
          <w:i/>
          <w:iCs/>
        </w:rPr>
        <w:t>online</w:t>
      </w:r>
    </w:p>
    <w:p w14:paraId="0BC3B4E4" w14:textId="063AB3DF" w:rsidR="000D54E5" w:rsidRDefault="000D54E5" w:rsidP="000D54E5">
      <w:pPr>
        <w:jc w:val="center"/>
      </w:pPr>
    </w:p>
    <w:p w14:paraId="1B7513DE" w14:textId="7587F261" w:rsidR="002866C3" w:rsidRPr="00DB5D9F" w:rsidRDefault="002866C3" w:rsidP="002866C3">
      <w:pPr>
        <w:jc w:val="center"/>
        <w:rPr>
          <w:b/>
        </w:rPr>
      </w:pPr>
      <w:r w:rsidRPr="00DB5D9F">
        <w:rPr>
          <w:b/>
          <w:sz w:val="30"/>
          <w:szCs w:val="30"/>
        </w:rPr>
        <w:t>ANEXO I</w:t>
      </w:r>
    </w:p>
    <w:p w14:paraId="15132B69" w14:textId="77777777" w:rsidR="002866C3" w:rsidRPr="00DB5D9F" w:rsidRDefault="002866C3" w:rsidP="000D54E5">
      <w:pPr>
        <w:jc w:val="center"/>
      </w:pPr>
    </w:p>
    <w:p w14:paraId="6DFF4825" w14:textId="77777777" w:rsidR="000D54E5" w:rsidRPr="00DB5D9F" w:rsidRDefault="000D54E5" w:rsidP="000D54E5">
      <w:pPr>
        <w:spacing w:line="360" w:lineRule="auto"/>
        <w:jc w:val="center"/>
        <w:rPr>
          <w:b/>
          <w:smallCaps/>
          <w:sz w:val="28"/>
          <w:szCs w:val="28"/>
        </w:rPr>
      </w:pPr>
      <w:r w:rsidRPr="00DB5D9F">
        <w:rPr>
          <w:b/>
          <w:smallCaps/>
          <w:sz w:val="28"/>
          <w:szCs w:val="28"/>
        </w:rPr>
        <w:t>Ficha de Inscrição</w:t>
      </w: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2292"/>
        <w:gridCol w:w="625"/>
        <w:gridCol w:w="1437"/>
        <w:gridCol w:w="1344"/>
        <w:gridCol w:w="4024"/>
      </w:tblGrid>
      <w:tr w:rsidR="00CE4AC7" w:rsidRPr="00DB5D9F" w14:paraId="3ED97597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757FB1EB" w14:textId="0C4958AD" w:rsidR="00CE4AC7" w:rsidRPr="00DB5D9F" w:rsidRDefault="00CE4AC7" w:rsidP="00CE4AC7">
            <w:pPr>
              <w:snapToGrid w:val="0"/>
              <w:jc w:val="center"/>
            </w:pPr>
          </w:p>
        </w:tc>
      </w:tr>
      <w:tr w:rsidR="000D54E5" w:rsidRPr="00DB5D9F" w14:paraId="1190BC20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4D09F1DE" w14:textId="77777777" w:rsidR="000D54E5" w:rsidRPr="00DB5D9F" w:rsidRDefault="000D54E5" w:rsidP="000D54E5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DADOS DA INSTITUIÇÃO PROPONENTE</w:t>
            </w:r>
          </w:p>
        </w:tc>
      </w:tr>
      <w:tr w:rsidR="000D54E5" w:rsidRPr="00DB5D9F" w14:paraId="442ECA21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8DCF5E" w14:textId="77777777" w:rsidR="000D54E5" w:rsidRPr="00DB5D9F" w:rsidRDefault="000D54E5" w:rsidP="000D54E5">
            <w:pPr>
              <w:snapToGrid w:val="0"/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Entidade:</w:t>
            </w:r>
          </w:p>
          <w:p w14:paraId="73594EBE" w14:textId="77777777" w:rsidR="000D54E5" w:rsidRPr="00DB5D9F" w:rsidRDefault="000D54E5" w:rsidP="000D54E5">
            <w:pPr>
              <w:rPr>
                <w:b/>
                <w:i/>
              </w:rPr>
            </w:pPr>
          </w:p>
        </w:tc>
      </w:tr>
      <w:tr w:rsidR="000D54E5" w:rsidRPr="00DB5D9F" w14:paraId="4FCBB3D6" w14:textId="77777777" w:rsidTr="00461705">
        <w:trPr>
          <w:trHeight w:val="361"/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0D3E9C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Nome do Representante Legal:</w:t>
            </w:r>
          </w:p>
          <w:p w14:paraId="6127D2B7" w14:textId="77777777" w:rsidR="000D54E5" w:rsidRPr="00DB5D9F" w:rsidRDefault="000D54E5" w:rsidP="000D54E5">
            <w:pPr>
              <w:snapToGrid w:val="0"/>
            </w:pPr>
          </w:p>
        </w:tc>
      </w:tr>
      <w:tr w:rsidR="000D54E5" w:rsidRPr="00DB5D9F" w14:paraId="55A4E48C" w14:textId="77777777" w:rsidTr="00461705">
        <w:trPr>
          <w:jc w:val="center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BEEE29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CNPJ:</w:t>
            </w:r>
          </w:p>
          <w:p w14:paraId="3BC3776E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C99D50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Inscrição Municipal:</w:t>
            </w:r>
          </w:p>
        </w:tc>
      </w:tr>
      <w:tr w:rsidR="000D54E5" w:rsidRPr="00DB5D9F" w14:paraId="1A331623" w14:textId="77777777" w:rsidTr="00461705">
        <w:trPr>
          <w:jc w:val="center"/>
        </w:trPr>
        <w:tc>
          <w:tcPr>
            <w:tcW w:w="56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E0AA93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Endereço da sede:</w:t>
            </w:r>
          </w:p>
          <w:p w14:paraId="12FC8978" w14:textId="77777777" w:rsidR="000D54E5" w:rsidRPr="00DB5D9F" w:rsidRDefault="000D54E5" w:rsidP="000D54E5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327FA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1559342B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52162C13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E4FF41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Cidade</w:t>
            </w:r>
          </w:p>
          <w:p w14:paraId="50211F7A" w14:textId="77777777" w:rsidR="000D54E5" w:rsidRPr="00DB5D9F" w:rsidRDefault="000D54E5" w:rsidP="000D54E5"/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745F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159A2D51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C936D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004AD691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3319F0AF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A5C5F9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Telefone:</w:t>
            </w:r>
          </w:p>
          <w:p w14:paraId="6DA8A6FD" w14:textId="77777777" w:rsidR="000D54E5" w:rsidRPr="00DB5D9F" w:rsidRDefault="000D54E5" w:rsidP="000D54E5"/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2753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EC09F3F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AA3D15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23F61896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194F5AF6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 w:themeFill="text1"/>
          </w:tcPr>
          <w:p w14:paraId="05333A47" w14:textId="05699F0B" w:rsidR="000D54E5" w:rsidRPr="00DB5D9F" w:rsidRDefault="000D54E5" w:rsidP="000D54E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D9F">
              <w:rPr>
                <w:b/>
                <w:i/>
                <w:sz w:val="20"/>
                <w:szCs w:val="20"/>
              </w:rPr>
              <w:t>DADOS BANCÁRIOS DA INSTITUIÇÃO PROPONENTE</w:t>
            </w:r>
            <w:r w:rsidR="00CE4AC7" w:rsidRPr="00DB5D9F">
              <w:rPr>
                <w:b/>
                <w:i/>
                <w:sz w:val="20"/>
                <w:szCs w:val="20"/>
              </w:rPr>
              <w:t xml:space="preserve"> </w:t>
            </w:r>
            <w:r w:rsidR="008447A2" w:rsidRPr="00DB5D9F">
              <w:rPr>
                <w:b/>
                <w:bCs/>
                <w:i/>
                <w:iCs/>
                <w:caps/>
                <w:sz w:val="16"/>
                <w:szCs w:val="16"/>
              </w:rPr>
              <w:t>(quando for o caso)</w:t>
            </w:r>
          </w:p>
        </w:tc>
      </w:tr>
      <w:tr w:rsidR="000D54E5" w:rsidRPr="00DB5D9F" w14:paraId="0EA353A1" w14:textId="77777777" w:rsidTr="00461705">
        <w:trPr>
          <w:trHeight w:val="515"/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614671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Banco: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23E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Agência: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E75B38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Conta Corrente:</w:t>
            </w:r>
          </w:p>
        </w:tc>
      </w:tr>
      <w:tr w:rsidR="000D54E5" w:rsidRPr="00DB5D9F" w14:paraId="70C06C5F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2ACC0AA0" w14:textId="77777777" w:rsidR="000D54E5" w:rsidRPr="00DB5D9F" w:rsidRDefault="000D54E5" w:rsidP="000D54E5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DADOS DA QUADRILHA JUNINA</w:t>
            </w:r>
          </w:p>
        </w:tc>
      </w:tr>
      <w:tr w:rsidR="000D54E5" w:rsidRPr="00DB5D9F" w14:paraId="0E8B2737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0A66F5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Nome da Entidade:</w:t>
            </w:r>
          </w:p>
          <w:p w14:paraId="271C94F4" w14:textId="77777777" w:rsidR="000D54E5" w:rsidRPr="00DB5D9F" w:rsidRDefault="000D54E5" w:rsidP="000D54E5"/>
        </w:tc>
      </w:tr>
      <w:tr w:rsidR="000D54E5" w:rsidRPr="00DB5D9F" w14:paraId="2EABD856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C22E7" w14:textId="77777777" w:rsidR="000D54E5" w:rsidRPr="00DB5D9F" w:rsidRDefault="000D54E5" w:rsidP="000D54E5">
            <w:pPr>
              <w:snapToGrid w:val="0"/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Fantasia da Quadrilha Junina:</w:t>
            </w:r>
          </w:p>
          <w:p w14:paraId="4E83BB0E" w14:textId="77777777" w:rsidR="000D54E5" w:rsidRPr="00DB5D9F" w:rsidRDefault="000D54E5" w:rsidP="000D54E5">
            <w:pPr>
              <w:snapToGrid w:val="0"/>
            </w:pPr>
          </w:p>
        </w:tc>
      </w:tr>
      <w:tr w:rsidR="000D54E5" w:rsidRPr="00DB5D9F" w14:paraId="3438B347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72354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Presidente da Quadrilha Junina:</w:t>
            </w:r>
          </w:p>
          <w:p w14:paraId="6E32F6F3" w14:textId="77777777" w:rsidR="000D54E5" w:rsidRPr="00DB5D9F" w:rsidRDefault="000D54E5" w:rsidP="000D54E5">
            <w:pPr>
              <w:snapToGrid w:val="0"/>
            </w:pPr>
          </w:p>
        </w:tc>
      </w:tr>
      <w:tr w:rsidR="00461705" w:rsidRPr="00DB5D9F" w14:paraId="0AD1C0F4" w14:textId="77777777" w:rsidTr="00461705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426CF4" w14:textId="77777777" w:rsidR="00461705" w:rsidRPr="00DB5D9F" w:rsidRDefault="00461705" w:rsidP="000D54E5">
            <w:pPr>
              <w:snapToGrid w:val="0"/>
            </w:pPr>
            <w:r w:rsidRPr="00DB5D9F">
              <w:rPr>
                <w:sz w:val="20"/>
                <w:szCs w:val="20"/>
              </w:rPr>
              <w:t>Data de Fundação:</w:t>
            </w:r>
          </w:p>
          <w:p w14:paraId="555AB564" w14:textId="77777777" w:rsidR="00461705" w:rsidRPr="00DB5D9F" w:rsidRDefault="00461705" w:rsidP="000D54E5"/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94C6" w14:textId="77777777" w:rsidR="00461705" w:rsidRPr="00DB5D9F" w:rsidRDefault="0046170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Data de Registro: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71226F" w14:textId="77777777" w:rsidR="00461705" w:rsidRPr="00DB5D9F" w:rsidRDefault="0046170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 xml:space="preserve">Classificação no Arraiá </w:t>
            </w:r>
            <w:r>
              <w:rPr>
                <w:sz w:val="20"/>
                <w:szCs w:val="20"/>
              </w:rPr>
              <w:t xml:space="preserve"> da Capital </w:t>
            </w:r>
            <w:r w:rsidRPr="00DB5D9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DB5D9F">
              <w:rPr>
                <w:sz w:val="20"/>
                <w:szCs w:val="20"/>
              </w:rPr>
              <w:t>:</w:t>
            </w:r>
          </w:p>
          <w:p w14:paraId="3B42C023" w14:textId="77777777" w:rsidR="00461705" w:rsidRPr="00DB5D9F" w:rsidRDefault="0046170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649E3B64" w14:textId="77777777" w:rsidTr="00461705">
        <w:trPr>
          <w:jc w:val="center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E419FF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CNPJ:</w:t>
            </w:r>
          </w:p>
          <w:p w14:paraId="68C61ECE" w14:textId="77777777" w:rsidR="000D54E5" w:rsidRPr="00DB5D9F" w:rsidRDefault="000D54E5" w:rsidP="000D54E5"/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98B681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Inscrição Municipal:</w:t>
            </w:r>
          </w:p>
        </w:tc>
      </w:tr>
      <w:tr w:rsidR="000D54E5" w:rsidRPr="00DB5D9F" w14:paraId="4651A821" w14:textId="77777777" w:rsidTr="00461705">
        <w:trPr>
          <w:jc w:val="center"/>
        </w:trPr>
        <w:tc>
          <w:tcPr>
            <w:tcW w:w="56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5964F0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Endereço da Sede:</w:t>
            </w:r>
          </w:p>
          <w:p w14:paraId="71821D75" w14:textId="77777777" w:rsidR="000D54E5" w:rsidRPr="00DB5D9F" w:rsidRDefault="000D54E5" w:rsidP="000D54E5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B0FC47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BCB037D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126CE7E3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ABCC09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Cidade</w:t>
            </w:r>
          </w:p>
          <w:p w14:paraId="6ABF4B23" w14:textId="77777777" w:rsidR="000D54E5" w:rsidRPr="00DB5D9F" w:rsidRDefault="000D54E5" w:rsidP="000D54E5"/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5DB3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0C169A8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FF0C67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718B91FF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221450EB" w14:textId="77777777" w:rsidTr="00461705">
        <w:trPr>
          <w:jc w:val="center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08B9DE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24CF61A7" w14:textId="77777777" w:rsidR="000D54E5" w:rsidRPr="00DB5D9F" w:rsidRDefault="000D54E5" w:rsidP="000D54E5"/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FBA4" w14:textId="77777777" w:rsidR="000D54E5" w:rsidRPr="00DB5D9F" w:rsidRDefault="000D54E5" w:rsidP="000D54E5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27F905A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D1BB5E" w14:textId="77777777" w:rsidR="000D54E5" w:rsidRPr="00DB5D9F" w:rsidRDefault="000D54E5" w:rsidP="000D54E5">
            <w:pPr>
              <w:snapToGrid w:val="0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630DC390" w14:textId="77777777" w:rsidR="000D54E5" w:rsidRPr="00DB5D9F" w:rsidRDefault="000D54E5" w:rsidP="000D54E5">
            <w:pPr>
              <w:rPr>
                <w:sz w:val="20"/>
                <w:szCs w:val="20"/>
              </w:rPr>
            </w:pPr>
          </w:p>
        </w:tc>
      </w:tr>
      <w:tr w:rsidR="000D54E5" w:rsidRPr="00DB5D9F" w14:paraId="0B149455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14:paraId="0071068A" w14:textId="77777777" w:rsidR="000D54E5" w:rsidRPr="00DB5D9F" w:rsidRDefault="000D54E5" w:rsidP="000D54E5">
            <w:pPr>
              <w:snapToGrid w:val="0"/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DOCUMENTOS ANEXOS (conforme exigido no item 3.8)</w:t>
            </w:r>
          </w:p>
        </w:tc>
      </w:tr>
      <w:tr w:rsidR="000D54E5" w:rsidRPr="00DB5D9F" w14:paraId="5C2FEA71" w14:textId="77777777" w:rsidTr="00461705">
        <w:trPr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B3D33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>Ficha de Apresentação da Quadrilha Junina (Anexo I</w:t>
            </w:r>
            <w:r w:rsidR="00C77F3C" w:rsidRPr="00DB5D9F">
              <w:rPr>
                <w:sz w:val="18"/>
                <w:szCs w:val="18"/>
              </w:rPr>
              <w:t>I</w:t>
            </w:r>
            <w:r w:rsidRPr="00DB5D9F">
              <w:rPr>
                <w:sz w:val="18"/>
                <w:szCs w:val="18"/>
              </w:rPr>
              <w:t>);</w:t>
            </w:r>
          </w:p>
          <w:p w14:paraId="0BB794FA" w14:textId="77777777" w:rsidR="00C77F3C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Descrição do tema do espetáculo (Anexo </w:t>
            </w:r>
            <w:r w:rsidR="00C77F3C" w:rsidRPr="00DB5D9F">
              <w:rPr>
                <w:sz w:val="18"/>
                <w:szCs w:val="18"/>
              </w:rPr>
              <w:t>III</w:t>
            </w:r>
            <w:r w:rsidRPr="00DB5D9F">
              <w:rPr>
                <w:sz w:val="18"/>
                <w:szCs w:val="18"/>
              </w:rPr>
              <w:t>);</w:t>
            </w:r>
          </w:p>
          <w:p w14:paraId="1CDAE292" w14:textId="77777777" w:rsidR="00C77F3C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Termo de Concordância (Anexo </w:t>
            </w:r>
            <w:r w:rsidR="00C77F3C" w:rsidRPr="00DB5D9F">
              <w:rPr>
                <w:sz w:val="18"/>
                <w:szCs w:val="18"/>
              </w:rPr>
              <w:t>IV</w:t>
            </w:r>
            <w:r w:rsidRPr="00DB5D9F">
              <w:rPr>
                <w:sz w:val="18"/>
                <w:szCs w:val="18"/>
              </w:rPr>
              <w:t>);</w:t>
            </w:r>
          </w:p>
          <w:p w14:paraId="1432CF86" w14:textId="77777777" w:rsidR="000D54E5" w:rsidRPr="00DB5D9F" w:rsidRDefault="00971C71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 xml:space="preserve">Declaração </w:t>
            </w:r>
            <w:r w:rsidR="00C77F3C" w:rsidRPr="00DB5D9F">
              <w:rPr>
                <w:sz w:val="18"/>
                <w:szCs w:val="18"/>
              </w:rPr>
              <w:t>de Anuência e de Não-Exercício em cargo público na esfera municipal de todos os participantes (Anexo V);</w:t>
            </w:r>
          </w:p>
          <w:p w14:paraId="7C5006A7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>Cópias de RG (ou Certidão de nascimento) e Comprovante de endereço de todos os integrantes da Quadrilha Junina;</w:t>
            </w:r>
          </w:p>
          <w:p w14:paraId="251C3B5B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i/>
                <w:sz w:val="18"/>
                <w:szCs w:val="18"/>
              </w:rPr>
            </w:pPr>
            <w:r w:rsidRPr="00DB5D9F">
              <w:rPr>
                <w:sz w:val="18"/>
                <w:szCs w:val="18"/>
              </w:rPr>
              <w:t>Comprovante de representação constituída.</w:t>
            </w:r>
          </w:p>
          <w:p w14:paraId="471DC589" w14:textId="77777777" w:rsidR="000D54E5" w:rsidRPr="00DB5D9F" w:rsidRDefault="000D54E5" w:rsidP="005A51D4">
            <w:pPr>
              <w:pStyle w:val="PargrafodaLista"/>
              <w:numPr>
                <w:ilvl w:val="0"/>
                <w:numId w:val="31"/>
              </w:numPr>
              <w:tabs>
                <w:tab w:val="clear" w:pos="0"/>
                <w:tab w:val="left" w:pos="218"/>
              </w:tabs>
              <w:suppressAutoHyphens/>
              <w:spacing w:line="240" w:lineRule="exact"/>
              <w:ind w:left="215" w:hanging="215"/>
              <w:contextualSpacing w:val="0"/>
              <w:jc w:val="both"/>
              <w:rPr>
                <w:i/>
                <w:sz w:val="22"/>
                <w:szCs w:val="22"/>
              </w:rPr>
            </w:pPr>
            <w:r w:rsidRPr="00DB5D9F">
              <w:rPr>
                <w:sz w:val="18"/>
                <w:szCs w:val="18"/>
              </w:rPr>
              <w:t>Cópias autenticadas de RG, CPF e Comprovante de endereço do representante da Quadrilha Junina.</w:t>
            </w:r>
          </w:p>
        </w:tc>
      </w:tr>
    </w:tbl>
    <w:p w14:paraId="3541CA71" w14:textId="77777777" w:rsidR="000E553A" w:rsidRPr="00DB5D9F" w:rsidRDefault="000E553A">
      <w:pPr>
        <w:spacing w:after="200" w:line="276" w:lineRule="auto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br w:type="page"/>
      </w:r>
    </w:p>
    <w:p w14:paraId="77BCB28B" w14:textId="3ACDAAFA" w:rsidR="00C77F3C" w:rsidRDefault="0048622E" w:rsidP="00C77F3C">
      <w:pPr>
        <w:jc w:val="center"/>
        <w:rPr>
          <w:b/>
          <w:bCs/>
        </w:rPr>
      </w:pPr>
      <w:bookmarkStart w:id="0" w:name="_Hlk6244615"/>
      <w:r w:rsidRPr="00DB5D9F">
        <w:rPr>
          <w:b/>
          <w:bCs/>
        </w:rPr>
        <w:lastRenderedPageBreak/>
        <w:t xml:space="preserve">EDITAL Nº </w:t>
      </w:r>
      <w:r w:rsidR="00EC1CA9" w:rsidRPr="00EC1CA9">
        <w:rPr>
          <w:b/>
          <w:bCs/>
        </w:rPr>
        <w:t>0</w:t>
      </w:r>
      <w:r w:rsidR="002A69B4">
        <w:rPr>
          <w:b/>
          <w:bCs/>
        </w:rPr>
        <w:t>06</w:t>
      </w:r>
      <w:r w:rsidRPr="00DB5D9F">
        <w:rPr>
          <w:b/>
          <w:bCs/>
        </w:rPr>
        <w:t>/20</w:t>
      </w:r>
      <w:r w:rsidR="00C455FC">
        <w:rPr>
          <w:b/>
          <w:bCs/>
        </w:rPr>
        <w:t>2</w:t>
      </w:r>
      <w:r w:rsidR="002A69B4">
        <w:rPr>
          <w:b/>
          <w:bCs/>
        </w:rPr>
        <w:t>1</w:t>
      </w:r>
      <w:r w:rsidRPr="00DB5D9F">
        <w:rPr>
          <w:b/>
          <w:bCs/>
        </w:rPr>
        <w:t>/FCP – 2</w:t>
      </w:r>
      <w:r w:rsidR="002A69B4">
        <w:rPr>
          <w:b/>
          <w:bCs/>
        </w:rPr>
        <w:t>9</w:t>
      </w:r>
      <w:r w:rsidRPr="00DB5D9F">
        <w:rPr>
          <w:b/>
          <w:bCs/>
        </w:rPr>
        <w:t>º ARRAIÁ DA CAPITAL</w:t>
      </w:r>
    </w:p>
    <w:p w14:paraId="7F24FB47" w14:textId="48C8D76A" w:rsidR="002866C3" w:rsidRDefault="002866C3" w:rsidP="00C77F3C">
      <w:pPr>
        <w:jc w:val="center"/>
        <w:rPr>
          <w:b/>
          <w:bCs/>
        </w:rPr>
      </w:pPr>
    </w:p>
    <w:p w14:paraId="10C9A162" w14:textId="77777777" w:rsidR="002866C3" w:rsidRPr="00DB5D9F" w:rsidRDefault="002866C3" w:rsidP="002866C3">
      <w:pPr>
        <w:jc w:val="center"/>
        <w:rPr>
          <w:b/>
        </w:rPr>
      </w:pPr>
      <w:r w:rsidRPr="00DB5D9F">
        <w:rPr>
          <w:b/>
          <w:sz w:val="30"/>
          <w:szCs w:val="30"/>
        </w:rPr>
        <w:t>ANEXO II</w:t>
      </w:r>
    </w:p>
    <w:p w14:paraId="1D1A70D7" w14:textId="77777777" w:rsidR="000D54E5" w:rsidRPr="00DB5D9F" w:rsidRDefault="000D54E5" w:rsidP="000D54E5">
      <w:pPr>
        <w:jc w:val="center"/>
        <w:rPr>
          <w:b/>
          <w:bCs/>
        </w:rPr>
      </w:pPr>
    </w:p>
    <w:p w14:paraId="1A67A2C7" w14:textId="77777777" w:rsidR="000D54E5" w:rsidRPr="00DB5D9F" w:rsidRDefault="000D54E5" w:rsidP="000D54E5">
      <w:pPr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 w:rsidRPr="00DB5D9F">
        <w:rPr>
          <w:b/>
          <w:bCs/>
          <w:smallCaps/>
          <w:sz w:val="28"/>
          <w:szCs w:val="28"/>
        </w:rPr>
        <w:t>Ficha de Apresentaçã</w:t>
      </w:r>
      <w:r w:rsidR="00356085" w:rsidRPr="00DB5D9F">
        <w:rPr>
          <w:b/>
          <w:bCs/>
          <w:smallCaps/>
          <w:sz w:val="28"/>
          <w:szCs w:val="28"/>
        </w:rPr>
        <w:t>o da Quadrilha Junina</w:t>
      </w:r>
    </w:p>
    <w:tbl>
      <w:tblPr>
        <w:tblW w:w="98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"/>
        <w:gridCol w:w="1828"/>
        <w:gridCol w:w="309"/>
        <w:gridCol w:w="2850"/>
        <w:gridCol w:w="101"/>
        <w:gridCol w:w="851"/>
        <w:gridCol w:w="2126"/>
        <w:gridCol w:w="1701"/>
        <w:gridCol w:w="6"/>
      </w:tblGrid>
      <w:tr w:rsidR="000D54E5" w:rsidRPr="00DB5D9F" w14:paraId="669D6B5D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000000"/>
          </w:tcPr>
          <w:bookmarkEnd w:id="0"/>
          <w:p w14:paraId="14DC6863" w14:textId="77777777" w:rsidR="000D54E5" w:rsidRPr="00DB5D9F" w:rsidRDefault="000D54E5" w:rsidP="000D54E5">
            <w:pPr>
              <w:spacing w:after="120"/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1. DADOS PESSOAIS DO RESPONSÁVEL PELO ESPETÁCULO</w:t>
            </w:r>
          </w:p>
        </w:tc>
      </w:tr>
      <w:tr w:rsidR="000D54E5" w:rsidRPr="00DB5D9F" w14:paraId="0FF409C5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auto"/>
          </w:tcPr>
          <w:p w14:paraId="402CC0FA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Nome do Responsável:</w:t>
            </w:r>
          </w:p>
        </w:tc>
      </w:tr>
      <w:tr w:rsidR="000D54E5" w:rsidRPr="00DB5D9F" w14:paraId="268B58A0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auto"/>
          </w:tcPr>
          <w:p w14:paraId="202780F7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Contatos:</w:t>
            </w:r>
          </w:p>
        </w:tc>
      </w:tr>
      <w:tr w:rsidR="000D54E5" w:rsidRPr="00DB5D9F" w14:paraId="15A97212" w14:textId="77777777" w:rsidTr="00461705">
        <w:trPr>
          <w:gridBefore w:val="1"/>
          <w:wBefore w:w="37" w:type="dxa"/>
          <w:trHeight w:val="390"/>
          <w:jc w:val="center"/>
        </w:trPr>
        <w:tc>
          <w:tcPr>
            <w:tcW w:w="4987" w:type="dxa"/>
            <w:gridSpan w:val="3"/>
            <w:shd w:val="clear" w:color="auto" w:fill="auto"/>
          </w:tcPr>
          <w:p w14:paraId="4AD3C43F" w14:textId="77777777" w:rsidR="000D54E5" w:rsidRPr="00DB5D9F" w:rsidRDefault="000D54E5" w:rsidP="000D54E5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4785" w:type="dxa"/>
            <w:gridSpan w:val="5"/>
            <w:shd w:val="clear" w:color="auto" w:fill="auto"/>
          </w:tcPr>
          <w:p w14:paraId="391C81B9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CPF:</w:t>
            </w:r>
          </w:p>
        </w:tc>
      </w:tr>
      <w:tr w:rsidR="000D54E5" w:rsidRPr="00DB5D9F" w14:paraId="65F78D57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000000"/>
          </w:tcPr>
          <w:p w14:paraId="2089EA8B" w14:textId="77777777" w:rsidR="000D54E5" w:rsidRPr="00DB5D9F" w:rsidRDefault="000D54E5" w:rsidP="000D54E5">
            <w:pPr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2. DADOS DA QUADRILHA JUNINA</w:t>
            </w:r>
          </w:p>
        </w:tc>
      </w:tr>
      <w:tr w:rsidR="000D54E5" w:rsidRPr="00DB5D9F" w14:paraId="56345375" w14:textId="77777777" w:rsidTr="00461705">
        <w:trPr>
          <w:gridBefore w:val="1"/>
          <w:wBefore w:w="37" w:type="dxa"/>
          <w:jc w:val="center"/>
        </w:trPr>
        <w:tc>
          <w:tcPr>
            <w:tcW w:w="9772" w:type="dxa"/>
            <w:gridSpan w:val="8"/>
            <w:shd w:val="clear" w:color="auto" w:fill="auto"/>
          </w:tcPr>
          <w:p w14:paraId="64F6414F" w14:textId="77777777" w:rsidR="000D54E5" w:rsidRPr="00DB5D9F" w:rsidRDefault="000D54E5" w:rsidP="000D54E5">
            <w:r w:rsidRPr="00DB5D9F">
              <w:rPr>
                <w:sz w:val="20"/>
                <w:szCs w:val="20"/>
              </w:rPr>
              <w:t>Nome da Quadrilha Junina:</w:t>
            </w:r>
          </w:p>
        </w:tc>
      </w:tr>
      <w:tr w:rsidR="00461705" w:rsidRPr="00DB5D9F" w14:paraId="19015C86" w14:textId="77777777" w:rsidTr="00461705">
        <w:trPr>
          <w:gridBefore w:val="1"/>
          <w:wBefore w:w="37" w:type="dxa"/>
          <w:trHeight w:val="680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30728E97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 xml:space="preserve">Quantidade de </w:t>
            </w:r>
            <w:r>
              <w:rPr>
                <w:sz w:val="20"/>
                <w:szCs w:val="20"/>
              </w:rPr>
              <w:t>Equipe de Apoio</w:t>
            </w:r>
            <w:r w:rsidRPr="00DB5D9F">
              <w:rPr>
                <w:sz w:val="20"/>
                <w:szCs w:val="20"/>
              </w:rPr>
              <w:t>:</w:t>
            </w:r>
          </w:p>
          <w:p w14:paraId="35D4FD97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(    )</w:t>
            </w:r>
          </w:p>
        </w:tc>
        <w:tc>
          <w:tcPr>
            <w:tcW w:w="2951" w:type="dxa"/>
            <w:gridSpan w:val="2"/>
            <w:shd w:val="clear" w:color="auto" w:fill="auto"/>
          </w:tcPr>
          <w:p w14:paraId="47114F50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 xml:space="preserve">Quantidade de </w:t>
            </w:r>
            <w:r>
              <w:rPr>
                <w:sz w:val="20"/>
                <w:szCs w:val="20"/>
              </w:rPr>
              <w:t>Dançarinos</w:t>
            </w:r>
            <w:r w:rsidRPr="00DB5D9F">
              <w:rPr>
                <w:sz w:val="20"/>
                <w:szCs w:val="20"/>
              </w:rPr>
              <w:t>:</w:t>
            </w:r>
          </w:p>
          <w:p w14:paraId="7E1C9882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(    )</w:t>
            </w:r>
          </w:p>
        </w:tc>
        <w:tc>
          <w:tcPr>
            <w:tcW w:w="4684" w:type="dxa"/>
            <w:gridSpan w:val="4"/>
            <w:shd w:val="clear" w:color="auto" w:fill="auto"/>
          </w:tcPr>
          <w:p w14:paraId="2A13BB5F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Quantidade total de pessoas que estarão na Arena:</w:t>
            </w:r>
          </w:p>
          <w:p w14:paraId="52080700" w14:textId="77777777" w:rsidR="00461705" w:rsidRPr="00DB5D9F" w:rsidRDefault="00461705" w:rsidP="0036437A">
            <w:pPr>
              <w:jc w:val="center"/>
            </w:pPr>
            <w:r w:rsidRPr="00DB5D9F">
              <w:rPr>
                <w:sz w:val="20"/>
                <w:szCs w:val="20"/>
              </w:rPr>
              <w:t>(    )</w:t>
            </w:r>
          </w:p>
        </w:tc>
      </w:tr>
      <w:tr w:rsidR="00461705" w:rsidRPr="00DB5D9F" w14:paraId="68ACC144" w14:textId="77777777" w:rsidTr="00D53EBA">
        <w:trPr>
          <w:gridBefore w:val="1"/>
          <w:wBefore w:w="37" w:type="dxa"/>
          <w:trHeight w:val="294"/>
          <w:jc w:val="center"/>
        </w:trPr>
        <w:tc>
          <w:tcPr>
            <w:tcW w:w="2137" w:type="dxa"/>
            <w:gridSpan w:val="2"/>
            <w:shd w:val="clear" w:color="auto" w:fill="auto"/>
          </w:tcPr>
          <w:p w14:paraId="64474C21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14:paraId="1E408AD2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4"/>
            <w:shd w:val="clear" w:color="auto" w:fill="auto"/>
          </w:tcPr>
          <w:p w14:paraId="2D1A654B" w14:textId="77777777" w:rsidR="00461705" w:rsidRPr="00DB5D9F" w:rsidRDefault="00461705" w:rsidP="0036437A">
            <w:pPr>
              <w:jc w:val="center"/>
              <w:rPr>
                <w:sz w:val="20"/>
                <w:szCs w:val="20"/>
              </w:rPr>
            </w:pPr>
          </w:p>
        </w:tc>
      </w:tr>
      <w:tr w:rsidR="003C333C" w:rsidRPr="00DB5D9F" w14:paraId="5C77F414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8102" w:type="dxa"/>
            <w:gridSpan w:val="7"/>
            <w:shd w:val="clear" w:color="auto" w:fill="000000"/>
          </w:tcPr>
          <w:p w14:paraId="467F316F" w14:textId="77777777" w:rsidR="003C333C" w:rsidRPr="00DB5D9F" w:rsidRDefault="000E553A" w:rsidP="000D54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5D9F">
              <w:br w:type="page"/>
            </w:r>
            <w:bookmarkStart w:id="1" w:name="_Hlk6244570"/>
            <w:r w:rsidR="003C333C" w:rsidRPr="00DB5D9F">
              <w:rPr>
                <w:b/>
                <w:bCs/>
                <w:i/>
                <w:iCs/>
                <w:sz w:val="20"/>
                <w:szCs w:val="20"/>
              </w:rPr>
              <w:t xml:space="preserve">3. RELAÇÃO COMPLETA DE COMPONENTES </w:t>
            </w:r>
          </w:p>
          <w:p w14:paraId="1898401A" w14:textId="77777777" w:rsidR="003C333C" w:rsidRPr="00DB5D9F" w:rsidRDefault="003C333C" w:rsidP="000D54E5">
            <w:pPr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(Só será permitida a entrada na Arena de pessoas inscritas nesta relação)</w:t>
            </w:r>
          </w:p>
        </w:tc>
        <w:tc>
          <w:tcPr>
            <w:tcW w:w="1701" w:type="dxa"/>
            <w:shd w:val="clear" w:color="auto" w:fill="000000"/>
          </w:tcPr>
          <w:p w14:paraId="23DFD195" w14:textId="77777777" w:rsidR="003C333C" w:rsidRPr="00DB5D9F" w:rsidRDefault="003C333C" w:rsidP="000D54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333C" w:rsidRPr="00DB5D9F" w14:paraId="33528D4D" w14:textId="77777777" w:rsidTr="00461705">
        <w:tblPrEx>
          <w:jc w:val="left"/>
        </w:tblPrEx>
        <w:trPr>
          <w:gridAfter w:val="1"/>
          <w:wAfter w:w="6" w:type="dxa"/>
          <w:trHeight w:val="880"/>
        </w:trPr>
        <w:tc>
          <w:tcPr>
            <w:tcW w:w="1865" w:type="dxa"/>
            <w:gridSpan w:val="2"/>
            <w:shd w:val="clear" w:color="auto" w:fill="auto"/>
            <w:vAlign w:val="center"/>
          </w:tcPr>
          <w:p w14:paraId="00DB90E4" w14:textId="77777777" w:rsidR="003C333C" w:rsidRPr="00DB5D9F" w:rsidRDefault="003C333C" w:rsidP="000D54E5">
            <w:pPr>
              <w:jc w:val="center"/>
            </w:pPr>
            <w:r w:rsidRPr="00DB5D9F">
              <w:t>RG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2522458" w14:textId="77777777" w:rsidR="003C333C" w:rsidRPr="00DB5D9F" w:rsidRDefault="003C333C" w:rsidP="000D54E5">
            <w:pPr>
              <w:jc w:val="center"/>
              <w:rPr>
                <w:sz w:val="20"/>
                <w:szCs w:val="20"/>
              </w:rPr>
            </w:pPr>
            <w:r w:rsidRPr="00DB5D9F">
              <w:t>Nome Completo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8E936" w14:textId="4D1F2E42" w:rsidR="003C333C" w:rsidRPr="00DB5D9F" w:rsidRDefault="003C333C" w:rsidP="000D54E5">
            <w:pPr>
              <w:jc w:val="center"/>
            </w:pPr>
            <w:r w:rsidRPr="00DB5D9F">
              <w:rPr>
                <w:sz w:val="20"/>
                <w:szCs w:val="20"/>
              </w:rPr>
              <w:t>Função</w:t>
            </w:r>
            <w:r w:rsidR="00461705">
              <w:rPr>
                <w:sz w:val="20"/>
                <w:szCs w:val="20"/>
              </w:rPr>
              <w:t>: (</w:t>
            </w:r>
            <w:r w:rsidR="008447A2">
              <w:rPr>
                <w:sz w:val="16"/>
                <w:szCs w:val="16"/>
              </w:rPr>
              <w:t>Noivo, Noiva</w:t>
            </w:r>
            <w:r w:rsidRPr="00DB5D9F">
              <w:rPr>
                <w:sz w:val="16"/>
                <w:szCs w:val="16"/>
              </w:rPr>
              <w:t>, Rei, Rainha, etc.)</w:t>
            </w:r>
          </w:p>
        </w:tc>
        <w:tc>
          <w:tcPr>
            <w:tcW w:w="1701" w:type="dxa"/>
          </w:tcPr>
          <w:p w14:paraId="1C278629" w14:textId="77777777" w:rsidR="003C333C" w:rsidRPr="00DB5D9F" w:rsidRDefault="003C333C" w:rsidP="000D5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Componente Conforme RG</w:t>
            </w:r>
          </w:p>
        </w:tc>
      </w:tr>
      <w:tr w:rsidR="003C333C" w:rsidRPr="00DB5D9F" w14:paraId="19AE7119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1865" w:type="dxa"/>
            <w:gridSpan w:val="2"/>
            <w:shd w:val="clear" w:color="auto" w:fill="auto"/>
          </w:tcPr>
          <w:p w14:paraId="0103A03A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0326735B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75240E36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1701" w:type="dxa"/>
          </w:tcPr>
          <w:p w14:paraId="03421864" w14:textId="77777777" w:rsidR="003C333C" w:rsidRPr="00DB5D9F" w:rsidRDefault="003C333C" w:rsidP="000D54E5">
            <w:pPr>
              <w:snapToGrid w:val="0"/>
            </w:pPr>
          </w:p>
        </w:tc>
      </w:tr>
      <w:tr w:rsidR="003C333C" w:rsidRPr="00DB5D9F" w14:paraId="1A1DED84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1865" w:type="dxa"/>
            <w:gridSpan w:val="2"/>
            <w:shd w:val="clear" w:color="auto" w:fill="auto"/>
          </w:tcPr>
          <w:p w14:paraId="54358B79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25348510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6AE18410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1701" w:type="dxa"/>
          </w:tcPr>
          <w:p w14:paraId="68943E10" w14:textId="77777777" w:rsidR="003C333C" w:rsidRPr="00DB5D9F" w:rsidRDefault="003C333C" w:rsidP="000D54E5">
            <w:pPr>
              <w:snapToGrid w:val="0"/>
            </w:pPr>
          </w:p>
        </w:tc>
      </w:tr>
      <w:tr w:rsidR="003C333C" w:rsidRPr="00DB5D9F" w14:paraId="1B179ED7" w14:textId="77777777" w:rsidTr="00461705">
        <w:tblPrEx>
          <w:jc w:val="left"/>
        </w:tblPrEx>
        <w:trPr>
          <w:gridAfter w:val="1"/>
          <w:wAfter w:w="6" w:type="dxa"/>
        </w:trPr>
        <w:tc>
          <w:tcPr>
            <w:tcW w:w="1865" w:type="dxa"/>
            <w:gridSpan w:val="2"/>
            <w:shd w:val="clear" w:color="auto" w:fill="auto"/>
          </w:tcPr>
          <w:p w14:paraId="092DA48B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370E15D4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32683BBC" w14:textId="77777777" w:rsidR="003C333C" w:rsidRPr="00DB5D9F" w:rsidRDefault="003C333C" w:rsidP="000D54E5">
            <w:pPr>
              <w:snapToGrid w:val="0"/>
            </w:pPr>
          </w:p>
        </w:tc>
        <w:tc>
          <w:tcPr>
            <w:tcW w:w="1701" w:type="dxa"/>
          </w:tcPr>
          <w:p w14:paraId="63C86D57" w14:textId="77777777" w:rsidR="003C333C" w:rsidRPr="00DB5D9F" w:rsidRDefault="003C333C" w:rsidP="000D54E5">
            <w:pPr>
              <w:snapToGrid w:val="0"/>
            </w:pPr>
          </w:p>
        </w:tc>
      </w:tr>
      <w:bookmarkEnd w:id="1"/>
    </w:tbl>
    <w:p w14:paraId="743557B9" w14:textId="77777777" w:rsidR="000D54E5" w:rsidRPr="00DB5D9F" w:rsidRDefault="000D54E5" w:rsidP="000D54E5">
      <w:pPr>
        <w:ind w:right="765"/>
      </w:pPr>
    </w:p>
    <w:tbl>
      <w:tblPr>
        <w:tblW w:w="9907" w:type="dxa"/>
        <w:tblInd w:w="-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2"/>
        <w:gridCol w:w="5593"/>
        <w:gridCol w:w="1912"/>
      </w:tblGrid>
      <w:tr w:rsidR="000D54E5" w:rsidRPr="00DB5D9F" w14:paraId="0B34EC24" w14:textId="77777777" w:rsidTr="000D54E5">
        <w:tc>
          <w:tcPr>
            <w:tcW w:w="9907" w:type="dxa"/>
            <w:gridSpan w:val="3"/>
            <w:shd w:val="clear" w:color="auto" w:fill="000000"/>
          </w:tcPr>
          <w:p w14:paraId="3D734832" w14:textId="77777777" w:rsidR="000D54E5" w:rsidRPr="00DB5D9F" w:rsidRDefault="000D54E5" w:rsidP="000D54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5D9F">
              <w:rPr>
                <w:b/>
                <w:bCs/>
                <w:i/>
                <w:iCs/>
                <w:caps/>
                <w:sz w:val="20"/>
                <w:szCs w:val="20"/>
              </w:rPr>
              <w:t xml:space="preserve">4. Responsável Técnico pela Trilha Sonora (Inscrição obrigatória) e Integrantes da Banda Musical </w:t>
            </w:r>
            <w:r w:rsidRPr="00DB5D9F">
              <w:rPr>
                <w:b/>
                <w:bCs/>
                <w:i/>
                <w:iCs/>
                <w:caps/>
                <w:sz w:val="16"/>
                <w:szCs w:val="16"/>
              </w:rPr>
              <w:t>(quando for o caso)</w:t>
            </w:r>
          </w:p>
          <w:p w14:paraId="0AA586E6" w14:textId="77777777" w:rsidR="000D54E5" w:rsidRPr="00DB5D9F" w:rsidRDefault="000D54E5" w:rsidP="000D54E5">
            <w:pPr>
              <w:jc w:val="center"/>
            </w:pPr>
            <w:r w:rsidRPr="00DB5D9F">
              <w:rPr>
                <w:b/>
                <w:bCs/>
                <w:i/>
                <w:iCs/>
                <w:sz w:val="20"/>
                <w:szCs w:val="20"/>
              </w:rPr>
              <w:t>(Só será permitida a entrada na Arena de pessoas inscritas nesta relação)</w:t>
            </w:r>
          </w:p>
        </w:tc>
      </w:tr>
      <w:tr w:rsidR="000D54E5" w:rsidRPr="00DB5D9F" w14:paraId="09023D54" w14:textId="77777777" w:rsidTr="000D54E5">
        <w:tc>
          <w:tcPr>
            <w:tcW w:w="2402" w:type="dxa"/>
            <w:shd w:val="clear" w:color="auto" w:fill="auto"/>
          </w:tcPr>
          <w:p w14:paraId="0853D89B" w14:textId="77777777" w:rsidR="000D54E5" w:rsidRPr="00DB5D9F" w:rsidRDefault="000D54E5" w:rsidP="000D54E5">
            <w:pPr>
              <w:jc w:val="center"/>
            </w:pPr>
            <w:r w:rsidRPr="00DB5D9F">
              <w:t>RG</w:t>
            </w:r>
          </w:p>
        </w:tc>
        <w:tc>
          <w:tcPr>
            <w:tcW w:w="5593" w:type="dxa"/>
            <w:shd w:val="clear" w:color="auto" w:fill="auto"/>
          </w:tcPr>
          <w:p w14:paraId="13A95647" w14:textId="77777777" w:rsidR="000D54E5" w:rsidRPr="00DB5D9F" w:rsidRDefault="000D54E5" w:rsidP="000D54E5">
            <w:pPr>
              <w:jc w:val="center"/>
              <w:rPr>
                <w:sz w:val="20"/>
                <w:szCs w:val="20"/>
              </w:rPr>
            </w:pPr>
            <w:r w:rsidRPr="00DB5D9F">
              <w:t>Nome Completo</w:t>
            </w:r>
          </w:p>
        </w:tc>
        <w:tc>
          <w:tcPr>
            <w:tcW w:w="1912" w:type="dxa"/>
            <w:shd w:val="clear" w:color="auto" w:fill="auto"/>
          </w:tcPr>
          <w:p w14:paraId="625F9C76" w14:textId="77777777" w:rsidR="000D54E5" w:rsidRPr="00DB5D9F" w:rsidRDefault="000D54E5" w:rsidP="000D54E5">
            <w:pPr>
              <w:jc w:val="center"/>
            </w:pPr>
            <w:r w:rsidRPr="00DB5D9F">
              <w:rPr>
                <w:sz w:val="20"/>
                <w:szCs w:val="20"/>
              </w:rPr>
              <w:t xml:space="preserve">Função </w:t>
            </w:r>
            <w:r w:rsidRPr="00DB5D9F">
              <w:rPr>
                <w:sz w:val="16"/>
                <w:szCs w:val="16"/>
              </w:rPr>
              <w:t>(Responsável Técnico pela Trilha Sonora</w:t>
            </w:r>
            <w:r w:rsidR="00461705">
              <w:rPr>
                <w:sz w:val="16"/>
                <w:szCs w:val="16"/>
              </w:rPr>
              <w:t>)</w:t>
            </w:r>
          </w:p>
        </w:tc>
      </w:tr>
      <w:tr w:rsidR="000D54E5" w:rsidRPr="00DB5D9F" w14:paraId="41B6E8FA" w14:textId="77777777" w:rsidTr="000D54E5">
        <w:tc>
          <w:tcPr>
            <w:tcW w:w="2402" w:type="dxa"/>
            <w:shd w:val="clear" w:color="auto" w:fill="auto"/>
          </w:tcPr>
          <w:p w14:paraId="35F7668E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5593" w:type="dxa"/>
            <w:shd w:val="clear" w:color="auto" w:fill="auto"/>
          </w:tcPr>
          <w:p w14:paraId="6F262169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1912" w:type="dxa"/>
            <w:shd w:val="clear" w:color="auto" w:fill="auto"/>
          </w:tcPr>
          <w:p w14:paraId="24DCB275" w14:textId="77777777" w:rsidR="000D54E5" w:rsidRPr="00DB5D9F" w:rsidRDefault="000D54E5" w:rsidP="000D54E5">
            <w:pPr>
              <w:snapToGrid w:val="0"/>
            </w:pPr>
          </w:p>
        </w:tc>
      </w:tr>
      <w:tr w:rsidR="000D54E5" w:rsidRPr="00DB5D9F" w14:paraId="2B2FB461" w14:textId="77777777" w:rsidTr="000D54E5">
        <w:tc>
          <w:tcPr>
            <w:tcW w:w="2402" w:type="dxa"/>
            <w:shd w:val="clear" w:color="auto" w:fill="auto"/>
          </w:tcPr>
          <w:p w14:paraId="21149AAF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5593" w:type="dxa"/>
            <w:shd w:val="clear" w:color="auto" w:fill="auto"/>
          </w:tcPr>
          <w:p w14:paraId="2E7EF993" w14:textId="77777777" w:rsidR="000D54E5" w:rsidRPr="00DB5D9F" w:rsidRDefault="000D54E5" w:rsidP="000D54E5">
            <w:pPr>
              <w:snapToGrid w:val="0"/>
            </w:pPr>
          </w:p>
        </w:tc>
        <w:tc>
          <w:tcPr>
            <w:tcW w:w="1912" w:type="dxa"/>
            <w:shd w:val="clear" w:color="auto" w:fill="auto"/>
          </w:tcPr>
          <w:p w14:paraId="5839599D" w14:textId="77777777" w:rsidR="000D54E5" w:rsidRPr="00DB5D9F" w:rsidRDefault="000D54E5" w:rsidP="000D54E5">
            <w:pPr>
              <w:snapToGrid w:val="0"/>
            </w:pPr>
          </w:p>
        </w:tc>
      </w:tr>
    </w:tbl>
    <w:p w14:paraId="6027A6A2" w14:textId="77777777" w:rsidR="000E553A" w:rsidRPr="00DB5D9F" w:rsidRDefault="000E553A" w:rsidP="000E553A">
      <w:pPr>
        <w:ind w:right="765"/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2047"/>
        <w:gridCol w:w="529"/>
        <w:gridCol w:w="107"/>
        <w:gridCol w:w="12"/>
        <w:gridCol w:w="517"/>
        <w:gridCol w:w="912"/>
        <w:gridCol w:w="529"/>
        <w:gridCol w:w="805"/>
        <w:gridCol w:w="529"/>
        <w:gridCol w:w="138"/>
        <w:gridCol w:w="529"/>
        <w:gridCol w:w="3254"/>
        <w:gridCol w:w="52"/>
        <w:gridCol w:w="16"/>
      </w:tblGrid>
      <w:tr w:rsidR="002948E6" w:rsidRPr="00DB5D9F" w14:paraId="19DC84EC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6C3073EF" w14:textId="77777777" w:rsidR="002948E6" w:rsidRPr="00DB5D9F" w:rsidRDefault="002948E6" w:rsidP="00454CF0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5. DADOS PESSOAIS DO RESPONSÁVEL </w:t>
            </w:r>
            <w:r w:rsidR="00A33DCB"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LEGAL DA CANDIDATA À RAINHA (se menor de </w:t>
            </w:r>
            <w:r w:rsidR="00454CF0" w:rsidRPr="00DB5D9F">
              <w:rPr>
                <w:rFonts w:eastAsia="Arial Unicode MS"/>
                <w:b/>
                <w:i/>
                <w:sz w:val="20"/>
                <w:szCs w:val="20"/>
              </w:rPr>
              <w:t>18 anos</w:t>
            </w:r>
            <w:r w:rsidR="00A33DCB" w:rsidRPr="00DB5D9F">
              <w:rPr>
                <w:rFonts w:eastAsia="Arial Unicode MS"/>
                <w:b/>
                <w:i/>
                <w:sz w:val="20"/>
                <w:szCs w:val="20"/>
              </w:rPr>
              <w:t>)</w:t>
            </w:r>
          </w:p>
        </w:tc>
      </w:tr>
      <w:tr w:rsidR="002948E6" w:rsidRPr="00DB5D9F" w14:paraId="0702C809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E41732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Responsável:</w:t>
            </w:r>
          </w:p>
          <w:p w14:paraId="385A9B40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69D58F96" w14:textId="77777777" w:rsidTr="00D53EBA">
        <w:trPr>
          <w:gridAfter w:val="1"/>
          <w:wAfter w:w="16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0C0B652" w14:textId="77777777" w:rsidR="002948E6" w:rsidRPr="00DB5D9F" w:rsidRDefault="002948E6" w:rsidP="00327B8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lastRenderedPageBreak/>
              <w:t>RG:</w:t>
            </w:r>
            <w:r w:rsidR="00807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1F3258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63DB298A" w14:textId="77777777" w:rsidR="002948E6" w:rsidRPr="00DB5D9F" w:rsidRDefault="002948E6" w:rsidP="0064149E"/>
        </w:tc>
      </w:tr>
      <w:tr w:rsidR="002948E6" w:rsidRPr="00DB5D9F" w14:paraId="38DD074E" w14:textId="77777777" w:rsidTr="00D53EBA">
        <w:trPr>
          <w:gridAfter w:val="1"/>
          <w:wAfter w:w="16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F26261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2DB50ADE" w14:textId="77777777" w:rsidR="002948E6" w:rsidRPr="00DB5D9F" w:rsidRDefault="002948E6" w:rsidP="0064149E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EA225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504F2175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C3724E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1304C3ED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252665E6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126E1B9F" w14:textId="20822B3F" w:rsidR="002948E6" w:rsidRPr="00DB5D9F" w:rsidRDefault="002948E6" w:rsidP="0064149E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6. DADOS DA CANDIDATA A RAINHA DO ARRAIÁ 20</w:t>
            </w:r>
            <w:r w:rsidR="002A69B4">
              <w:rPr>
                <w:rFonts w:eastAsia="Arial Unicode MS"/>
                <w:b/>
                <w:i/>
                <w:sz w:val="20"/>
                <w:szCs w:val="20"/>
              </w:rPr>
              <w:t>21</w:t>
            </w:r>
          </w:p>
        </w:tc>
      </w:tr>
      <w:tr w:rsidR="002948E6" w:rsidRPr="00DB5D9F" w14:paraId="24E10D2C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1FF8CD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Candidata:</w:t>
            </w:r>
          </w:p>
          <w:p w14:paraId="5E98BEEA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6655A479" w14:textId="77777777" w:rsidTr="00D53EBA">
        <w:trPr>
          <w:gridAfter w:val="1"/>
          <w:wAfter w:w="16" w:type="dxa"/>
          <w:jc w:val="center"/>
        </w:trPr>
        <w:tc>
          <w:tcPr>
            <w:tcW w:w="25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8C3159E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</w:t>
            </w:r>
          </w:p>
          <w:p w14:paraId="1F2136ED" w14:textId="77777777" w:rsidR="002948E6" w:rsidRPr="00DB5D9F" w:rsidRDefault="002948E6" w:rsidP="0064149E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4E47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65FE4056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71488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52DB97D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5C3B24" w14:textId="77777777" w:rsidR="002948E6" w:rsidRPr="00DB5D9F" w:rsidRDefault="002948E6" w:rsidP="00327B8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  <w:r w:rsidR="005D3D0C">
              <w:rPr>
                <w:sz w:val="20"/>
                <w:szCs w:val="20"/>
              </w:rPr>
              <w:t xml:space="preserve"> </w:t>
            </w:r>
          </w:p>
        </w:tc>
      </w:tr>
      <w:tr w:rsidR="002948E6" w:rsidRPr="00DB5D9F" w14:paraId="1CF9B7EF" w14:textId="77777777" w:rsidTr="00D53EBA">
        <w:trPr>
          <w:gridAfter w:val="1"/>
          <w:wAfter w:w="16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E93B256" w14:textId="77777777" w:rsidR="002948E6" w:rsidRPr="00DB5D9F" w:rsidRDefault="002948E6" w:rsidP="00327B8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  <w:r w:rsidR="00807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2D7B2B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02DABFB8" w14:textId="77777777" w:rsidR="002948E6" w:rsidRPr="00DB5D9F" w:rsidRDefault="002948E6" w:rsidP="0064149E"/>
        </w:tc>
      </w:tr>
      <w:tr w:rsidR="002948E6" w:rsidRPr="00DB5D9F" w14:paraId="2050CE76" w14:textId="77777777" w:rsidTr="00D53EBA">
        <w:trPr>
          <w:gridAfter w:val="1"/>
          <w:wAfter w:w="16" w:type="dxa"/>
          <w:jc w:val="center"/>
        </w:trPr>
        <w:tc>
          <w:tcPr>
            <w:tcW w:w="598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3121E3E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591EFB3A" w14:textId="77777777" w:rsidR="002948E6" w:rsidRPr="00DB5D9F" w:rsidRDefault="002948E6" w:rsidP="0064149E"/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98BD95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2ADCAFB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71756A85" w14:textId="77777777" w:rsidTr="00D53EBA">
        <w:trPr>
          <w:gridAfter w:val="1"/>
          <w:wAfter w:w="16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70D3F16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</w:t>
            </w:r>
          </w:p>
          <w:p w14:paraId="323A0E01" w14:textId="77777777" w:rsidR="002948E6" w:rsidRPr="00DB5D9F" w:rsidRDefault="002948E6" w:rsidP="0064149E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37FC20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16D0479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566DE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41C303CB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2A876F7F" w14:textId="77777777" w:rsidTr="00D53EBA">
        <w:trPr>
          <w:gridAfter w:val="1"/>
          <w:wAfter w:w="16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84601C" w14:textId="77777777" w:rsidR="002948E6" w:rsidRPr="00DB5D9F" w:rsidRDefault="002948E6" w:rsidP="00327B8A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  <w:r w:rsidR="008077E3">
              <w:t xml:space="preserve"> 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7EC50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AE1803E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01B9CB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3541708C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5FE9D55C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28CD1D4D" w14:textId="77777777" w:rsidR="002948E6" w:rsidRPr="00DB5D9F" w:rsidRDefault="002948E6" w:rsidP="0064149E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7. DADOS PESSOAIS DO NOIVO</w:t>
            </w:r>
          </w:p>
        </w:tc>
      </w:tr>
      <w:tr w:rsidR="002948E6" w:rsidRPr="00DB5D9F" w14:paraId="5DE34C32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AB01B7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Candidato:</w:t>
            </w:r>
          </w:p>
          <w:p w14:paraId="436D9469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2F7CAD67" w14:textId="77777777" w:rsidTr="00D53EBA">
        <w:trPr>
          <w:gridAfter w:val="1"/>
          <w:wAfter w:w="16" w:type="dxa"/>
          <w:jc w:val="center"/>
        </w:trPr>
        <w:tc>
          <w:tcPr>
            <w:tcW w:w="26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3EF0203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</w:t>
            </w:r>
          </w:p>
          <w:p w14:paraId="332D23DA" w14:textId="77777777" w:rsidR="002948E6" w:rsidRPr="00DB5D9F" w:rsidRDefault="002948E6" w:rsidP="0064149E"/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53849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5A0D3D6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9A668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C71C5A4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B7E099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60301403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3ED61339" w14:textId="77777777" w:rsidTr="00D53EBA">
        <w:trPr>
          <w:gridAfter w:val="1"/>
          <w:wAfter w:w="16" w:type="dxa"/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151AFD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B93C32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16470D4D" w14:textId="77777777" w:rsidR="002948E6" w:rsidRPr="00DB5D9F" w:rsidRDefault="002948E6" w:rsidP="0064149E"/>
        </w:tc>
      </w:tr>
      <w:tr w:rsidR="002948E6" w:rsidRPr="00DB5D9F" w14:paraId="78FBED8A" w14:textId="77777777" w:rsidTr="00D53EBA">
        <w:trPr>
          <w:gridAfter w:val="1"/>
          <w:wAfter w:w="16" w:type="dxa"/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5AC39CA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2B31CA2F" w14:textId="77777777" w:rsidR="002948E6" w:rsidRPr="00DB5D9F" w:rsidRDefault="002948E6" w:rsidP="0064149E"/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2631B6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44DD547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6B83F4AB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3D4C4C9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</w:t>
            </w:r>
          </w:p>
          <w:p w14:paraId="448E4463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25D10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718F326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34C576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1A87EC61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1CFE45E6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4E3424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133311D6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400088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17612751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2E13F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53C08D6C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73728D36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61CC3DFA" w14:textId="77777777" w:rsidR="002948E6" w:rsidRPr="00DB5D9F" w:rsidRDefault="002948E6" w:rsidP="0064149E">
            <w:pPr>
              <w:jc w:val="center"/>
            </w:pP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8. DADOS PESSOAIS DA NOIVA</w:t>
            </w:r>
          </w:p>
        </w:tc>
      </w:tr>
      <w:tr w:rsidR="002948E6" w:rsidRPr="00DB5D9F" w14:paraId="159148B2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A05851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Nome da Candidata:</w:t>
            </w:r>
          </w:p>
          <w:p w14:paraId="7E68CD1A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753A9C74" w14:textId="77777777" w:rsidTr="00D53EBA">
        <w:trPr>
          <w:gridAfter w:val="1"/>
          <w:wAfter w:w="16" w:type="dxa"/>
          <w:jc w:val="center"/>
        </w:trPr>
        <w:tc>
          <w:tcPr>
            <w:tcW w:w="26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19E9E06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Nascimento:</w:t>
            </w:r>
          </w:p>
          <w:p w14:paraId="3D20F8FD" w14:textId="77777777" w:rsidR="002948E6" w:rsidRPr="00DB5D9F" w:rsidRDefault="002948E6" w:rsidP="0064149E"/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CCD3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61598AF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35640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724C084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E6AFE2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51F66983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0F775DD7" w14:textId="77777777" w:rsidTr="00D53EBA">
        <w:trPr>
          <w:gridAfter w:val="1"/>
          <w:wAfter w:w="16" w:type="dxa"/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491147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CCBCD1D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218892E0" w14:textId="77777777" w:rsidR="002948E6" w:rsidRPr="00DB5D9F" w:rsidRDefault="002948E6" w:rsidP="0064149E"/>
        </w:tc>
      </w:tr>
      <w:tr w:rsidR="002948E6" w:rsidRPr="00DB5D9F" w14:paraId="3D0EBC01" w14:textId="77777777" w:rsidTr="00D53EBA">
        <w:trPr>
          <w:gridAfter w:val="1"/>
          <w:wAfter w:w="16" w:type="dxa"/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157B900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4D61222C" w14:textId="77777777" w:rsidR="002948E6" w:rsidRPr="00DB5D9F" w:rsidRDefault="002948E6" w:rsidP="0064149E"/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68BE7D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2760865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58FF878B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4F4AA0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Cidade:</w:t>
            </w:r>
          </w:p>
          <w:p w14:paraId="71EEDB47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F1612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1DEA44E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52103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6845CE1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1E23F7F7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FFB4C3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35C691CE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D45412" w14:textId="77777777" w:rsidR="002948E6" w:rsidRPr="00DB5D9F" w:rsidRDefault="002948E6" w:rsidP="0064149E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75A9EDE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18E667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3D4BC07B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E01A49" w:rsidRPr="00DB5D9F" w14:paraId="619AC23F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64EC8AEE" w14:textId="77777777" w:rsidR="00E01A49" w:rsidRPr="00DB5D9F" w:rsidRDefault="00E01A49" w:rsidP="001D08DD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9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. DADOS PESSOAIS DO 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>REI</w:t>
            </w:r>
          </w:p>
        </w:tc>
      </w:tr>
      <w:tr w:rsidR="00E01A49" w:rsidRPr="00DB5D9F" w14:paraId="0BC67EBD" w14:textId="77777777" w:rsidTr="00D53EBA">
        <w:trPr>
          <w:gridAfter w:val="1"/>
          <w:wAfter w:w="16" w:type="dxa"/>
          <w:jc w:val="center"/>
        </w:trPr>
        <w:tc>
          <w:tcPr>
            <w:tcW w:w="9960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1AD969" w14:textId="77777777" w:rsidR="00E01A49" w:rsidRPr="00DB5D9F" w:rsidRDefault="00E01A49" w:rsidP="001D08DD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Candidato:</w:t>
            </w:r>
          </w:p>
          <w:p w14:paraId="6613418C" w14:textId="77777777" w:rsidR="00E01A49" w:rsidRPr="00DB5D9F" w:rsidRDefault="00E01A49" w:rsidP="001D08DD">
            <w:pPr>
              <w:rPr>
                <w:b/>
                <w:i/>
              </w:rPr>
            </w:pPr>
          </w:p>
        </w:tc>
      </w:tr>
      <w:tr w:rsidR="00E01A49" w:rsidRPr="00DB5D9F" w14:paraId="1D128D23" w14:textId="77777777" w:rsidTr="00D53EBA">
        <w:trPr>
          <w:gridAfter w:val="1"/>
          <w:wAfter w:w="16" w:type="dxa"/>
          <w:jc w:val="center"/>
        </w:trPr>
        <w:tc>
          <w:tcPr>
            <w:tcW w:w="26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8F8DB32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Nascimento</w:t>
            </w:r>
          </w:p>
          <w:p w14:paraId="5DFDF264" w14:textId="77777777" w:rsidR="00E01A49" w:rsidRPr="00DB5D9F" w:rsidRDefault="00E01A49" w:rsidP="001D08DD"/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8CF60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6E48890A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E2583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6CB20D8B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BE908D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7ABC18DB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E01A49" w:rsidRPr="00DB5D9F" w14:paraId="5E0FD73E" w14:textId="77777777" w:rsidTr="00D53EBA">
        <w:trPr>
          <w:gridAfter w:val="1"/>
          <w:wAfter w:w="16" w:type="dxa"/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BBD29B1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F54B0F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CPF:</w:t>
            </w:r>
          </w:p>
          <w:p w14:paraId="274D5DAF" w14:textId="77777777" w:rsidR="00E01A49" w:rsidRPr="00DB5D9F" w:rsidRDefault="00E01A49" w:rsidP="001D08DD"/>
        </w:tc>
      </w:tr>
      <w:tr w:rsidR="00E01A49" w:rsidRPr="00DB5D9F" w14:paraId="4E64D298" w14:textId="77777777" w:rsidTr="00D53EBA">
        <w:trPr>
          <w:gridAfter w:val="1"/>
          <w:wAfter w:w="16" w:type="dxa"/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0C1491B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t>Endereço:</w:t>
            </w:r>
          </w:p>
          <w:p w14:paraId="321E53A5" w14:textId="77777777" w:rsidR="00E01A49" w:rsidRPr="00DB5D9F" w:rsidRDefault="00E01A49" w:rsidP="001D08DD"/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7BBBAE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lastRenderedPageBreak/>
              <w:t>Bairro:</w:t>
            </w:r>
          </w:p>
          <w:p w14:paraId="35DBDAC7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E01A49" w:rsidRPr="00DB5D9F" w14:paraId="4454DE09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CEFE3F1" w14:textId="77777777" w:rsidR="00E01A49" w:rsidRPr="00DB5D9F" w:rsidRDefault="00E01A49" w:rsidP="001D08DD">
            <w:r w:rsidRPr="00DB5D9F">
              <w:rPr>
                <w:sz w:val="20"/>
                <w:szCs w:val="20"/>
              </w:rPr>
              <w:lastRenderedPageBreak/>
              <w:t>Cidade</w:t>
            </w:r>
          </w:p>
          <w:p w14:paraId="6A085C68" w14:textId="77777777" w:rsidR="00E01A49" w:rsidRPr="00DB5D9F" w:rsidRDefault="00E01A49" w:rsidP="001D08DD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E309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3E8BC7A1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7652E4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3D56C1C8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E01A49" w:rsidRPr="00DB5D9F" w14:paraId="7357F0F1" w14:textId="77777777" w:rsidTr="00D53EBA">
        <w:trPr>
          <w:gridAfter w:val="1"/>
          <w:wAfter w:w="16" w:type="dxa"/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6D6EAF2" w14:textId="77777777" w:rsidR="00E01A49" w:rsidRPr="00DB5D9F" w:rsidRDefault="00E01A49" w:rsidP="001D08DD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7DFFFA10" w14:textId="77777777" w:rsidR="00E01A49" w:rsidRPr="00DB5D9F" w:rsidRDefault="00E01A49" w:rsidP="001D08DD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921D6" w14:textId="77777777" w:rsidR="00E01A49" w:rsidRPr="00DB5D9F" w:rsidRDefault="00E01A49" w:rsidP="001D08DD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2503E97B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20EC40" w14:textId="77777777" w:rsidR="00E01A49" w:rsidRPr="00DB5D9F" w:rsidRDefault="00E01A49" w:rsidP="001D08DD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6414218C" w14:textId="77777777" w:rsidR="00E01A49" w:rsidRPr="00DB5D9F" w:rsidRDefault="00E01A49" w:rsidP="001D08DD">
            <w:pPr>
              <w:rPr>
                <w:sz w:val="20"/>
                <w:szCs w:val="20"/>
              </w:rPr>
            </w:pPr>
          </w:p>
        </w:tc>
      </w:tr>
      <w:tr w:rsidR="002948E6" w:rsidRPr="00DB5D9F" w14:paraId="4FD8D5E6" w14:textId="77777777" w:rsidTr="00D53EBA">
        <w:trPr>
          <w:jc w:val="center"/>
        </w:trPr>
        <w:tc>
          <w:tcPr>
            <w:tcW w:w="9976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0FC33BC6" w14:textId="77777777" w:rsidR="002948E6" w:rsidRPr="00DB5D9F" w:rsidRDefault="00D53EBA" w:rsidP="0064149E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10</w:t>
            </w:r>
            <w:r w:rsidR="002948E6" w:rsidRPr="00DB5D9F">
              <w:rPr>
                <w:rFonts w:eastAsia="Arial Unicode MS"/>
                <w:b/>
                <w:i/>
                <w:sz w:val="20"/>
                <w:szCs w:val="20"/>
              </w:rPr>
              <w:t>. DADOS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 DA CANGACEIRA </w:t>
            </w:r>
          </w:p>
        </w:tc>
      </w:tr>
      <w:tr w:rsidR="002948E6" w:rsidRPr="00DB5D9F" w14:paraId="1031D7E9" w14:textId="77777777" w:rsidTr="00D53EBA">
        <w:trPr>
          <w:jc w:val="center"/>
        </w:trPr>
        <w:tc>
          <w:tcPr>
            <w:tcW w:w="9976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92B085" w14:textId="77777777" w:rsidR="002948E6" w:rsidRPr="00DB5D9F" w:rsidRDefault="002948E6" w:rsidP="0064149E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do Animador/Marcador:</w:t>
            </w:r>
          </w:p>
          <w:p w14:paraId="328AC199" w14:textId="77777777" w:rsidR="002948E6" w:rsidRPr="00DB5D9F" w:rsidRDefault="002948E6" w:rsidP="0064149E">
            <w:pPr>
              <w:rPr>
                <w:b/>
                <w:i/>
              </w:rPr>
            </w:pPr>
          </w:p>
        </w:tc>
      </w:tr>
      <w:tr w:rsidR="002948E6" w:rsidRPr="00DB5D9F" w14:paraId="360946D1" w14:textId="77777777" w:rsidTr="00D53EBA">
        <w:trPr>
          <w:jc w:val="center"/>
        </w:trPr>
        <w:tc>
          <w:tcPr>
            <w:tcW w:w="2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334CA80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Nascimento</w:t>
            </w:r>
          </w:p>
          <w:p w14:paraId="7B498DED" w14:textId="77777777" w:rsidR="002948E6" w:rsidRPr="00DB5D9F" w:rsidRDefault="002948E6" w:rsidP="0064149E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D6BFD9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7C8AC052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0F77B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2A2326E4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97C063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55BC5B5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35E16542" w14:textId="77777777" w:rsidTr="00D53EBA">
        <w:trPr>
          <w:jc w:val="center"/>
        </w:trPr>
        <w:tc>
          <w:tcPr>
            <w:tcW w:w="41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EE7F78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9CD346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CPF:</w:t>
            </w:r>
          </w:p>
          <w:p w14:paraId="0F61CC25" w14:textId="77777777" w:rsidR="002948E6" w:rsidRPr="00DB5D9F" w:rsidRDefault="002948E6" w:rsidP="0064149E"/>
        </w:tc>
      </w:tr>
      <w:tr w:rsidR="002948E6" w:rsidRPr="00DB5D9F" w14:paraId="3B9BC5A7" w14:textId="77777777" w:rsidTr="00D53EBA">
        <w:trPr>
          <w:jc w:val="center"/>
        </w:trPr>
        <w:tc>
          <w:tcPr>
            <w:tcW w:w="54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F66933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Endereço:</w:t>
            </w:r>
          </w:p>
          <w:p w14:paraId="622E834C" w14:textId="77777777" w:rsidR="002948E6" w:rsidRPr="00DB5D9F" w:rsidRDefault="002948E6" w:rsidP="0064149E"/>
        </w:tc>
        <w:tc>
          <w:tcPr>
            <w:tcW w:w="4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6FD62C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36782E7A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0ECDB7EA" w14:textId="77777777" w:rsidTr="00D53EBA">
        <w:trPr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1FA6E82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Cidade</w:t>
            </w:r>
          </w:p>
          <w:p w14:paraId="5F6E5F12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21A52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0AF87B08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94A111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55F40E19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2948E6" w:rsidRPr="00DB5D9F" w14:paraId="7B236989" w14:textId="77777777" w:rsidTr="00D53EBA">
        <w:trPr>
          <w:jc w:val="center"/>
        </w:trPr>
        <w:tc>
          <w:tcPr>
            <w:tcW w:w="26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51555E4" w14:textId="77777777" w:rsidR="002948E6" w:rsidRPr="00DB5D9F" w:rsidRDefault="002948E6" w:rsidP="0064149E">
            <w:r w:rsidRPr="00DB5D9F">
              <w:rPr>
                <w:sz w:val="20"/>
                <w:szCs w:val="20"/>
              </w:rPr>
              <w:t>Telefone 1:</w:t>
            </w:r>
          </w:p>
          <w:p w14:paraId="1E8CC30D" w14:textId="77777777" w:rsidR="002948E6" w:rsidRPr="00DB5D9F" w:rsidRDefault="002948E6" w:rsidP="0064149E"/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39E8B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Telefone 2:</w:t>
            </w:r>
          </w:p>
          <w:p w14:paraId="068605A7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939243" w14:textId="77777777" w:rsidR="002948E6" w:rsidRPr="00DB5D9F" w:rsidRDefault="002948E6" w:rsidP="0064149E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5E5EEFD3" w14:textId="77777777" w:rsidR="002948E6" w:rsidRPr="00DB5D9F" w:rsidRDefault="002948E6" w:rsidP="0064149E">
            <w:pPr>
              <w:rPr>
                <w:sz w:val="20"/>
                <w:szCs w:val="20"/>
              </w:rPr>
            </w:pPr>
          </w:p>
        </w:tc>
      </w:tr>
      <w:tr w:rsidR="00D53EBA" w:rsidRPr="00DB5D9F" w14:paraId="1894B709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18949E97" w14:textId="77777777" w:rsidR="00D53EBA" w:rsidRPr="00DB5D9F" w:rsidRDefault="00D53EBA" w:rsidP="003F712A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11. 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 DADOS D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O CANGACEIRO  </w:t>
            </w:r>
          </w:p>
        </w:tc>
      </w:tr>
      <w:tr w:rsidR="00D53EBA" w:rsidRPr="00DB5D9F" w14:paraId="01987E58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3EA63E" w14:textId="77777777" w:rsidR="00D53EBA" w:rsidRPr="00DB5D9F" w:rsidRDefault="00D53EBA" w:rsidP="003F712A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suplente:</w:t>
            </w:r>
          </w:p>
          <w:p w14:paraId="2A7C676D" w14:textId="77777777" w:rsidR="00D53EBA" w:rsidRPr="00DB5D9F" w:rsidRDefault="00D53EBA" w:rsidP="003F712A">
            <w:pPr>
              <w:rPr>
                <w:b/>
                <w:i/>
              </w:rPr>
            </w:pPr>
          </w:p>
        </w:tc>
      </w:tr>
      <w:tr w:rsidR="00D53EBA" w:rsidRPr="00DB5D9F" w14:paraId="00984E76" w14:textId="77777777" w:rsidTr="00D53EBA">
        <w:trPr>
          <w:gridAfter w:val="2"/>
          <w:wAfter w:w="68" w:type="dxa"/>
          <w:jc w:val="center"/>
        </w:trPr>
        <w:tc>
          <w:tcPr>
            <w:tcW w:w="25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2339CDB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Nascimento</w:t>
            </w:r>
          </w:p>
          <w:p w14:paraId="211561D1" w14:textId="77777777" w:rsidR="00D53EBA" w:rsidRPr="00DB5D9F" w:rsidRDefault="00D53EBA" w:rsidP="003F712A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64F37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2629C4FA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6760D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7A9B9248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47D1E3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074BC384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5D07F207" w14:textId="77777777" w:rsidTr="00D53EBA">
        <w:trPr>
          <w:gridAfter w:val="2"/>
          <w:wAfter w:w="68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E06BE7C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C68F0A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CPF:</w:t>
            </w:r>
          </w:p>
          <w:p w14:paraId="436A388B" w14:textId="77777777" w:rsidR="00D53EBA" w:rsidRPr="00DB5D9F" w:rsidRDefault="00D53EBA" w:rsidP="003F712A"/>
        </w:tc>
      </w:tr>
      <w:tr w:rsidR="00D53EBA" w:rsidRPr="00DB5D9F" w14:paraId="62A706D8" w14:textId="77777777" w:rsidTr="00D53EBA">
        <w:trPr>
          <w:gridAfter w:val="2"/>
          <w:wAfter w:w="68" w:type="dxa"/>
          <w:jc w:val="center"/>
        </w:trPr>
        <w:tc>
          <w:tcPr>
            <w:tcW w:w="598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4DCE5F7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Endereço:</w:t>
            </w:r>
          </w:p>
          <w:p w14:paraId="796EEC06" w14:textId="77777777" w:rsidR="00D53EBA" w:rsidRPr="00DB5D9F" w:rsidRDefault="00D53EBA" w:rsidP="003F712A"/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61A455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4FEA17FC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1EE6C8E4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CBE86AD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Cidade</w:t>
            </w:r>
          </w:p>
          <w:p w14:paraId="74417E80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9EE4AC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5DB74AD0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BDED78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204C019E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01762C7B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B5990A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4FBCCFAD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7FEC9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2B761DD1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62A8A0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7CEBE9D3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4D5F54CF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</w:tcPr>
          <w:p w14:paraId="2D9522A8" w14:textId="77777777" w:rsidR="00D53EBA" w:rsidRPr="00DB5D9F" w:rsidRDefault="00D53EBA" w:rsidP="003F712A">
            <w:pPr>
              <w:jc w:val="center"/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12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>. DADOS D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 xml:space="preserve">OS </w:t>
            </w:r>
            <w:r w:rsidRPr="00DB5D9F">
              <w:rPr>
                <w:rFonts w:eastAsia="Arial Unicode MS"/>
                <w:b/>
                <w:i/>
                <w:sz w:val="20"/>
                <w:szCs w:val="20"/>
              </w:rPr>
              <w:t xml:space="preserve"> SUPLENTE</w:t>
            </w:r>
            <w:r>
              <w:rPr>
                <w:rFonts w:eastAsia="Arial Unicode MS"/>
                <w:b/>
                <w:i/>
                <w:sz w:val="20"/>
                <w:szCs w:val="20"/>
              </w:rPr>
              <w:t>S</w:t>
            </w:r>
          </w:p>
        </w:tc>
      </w:tr>
      <w:tr w:rsidR="00D53EBA" w:rsidRPr="00DB5D9F" w14:paraId="34C0D577" w14:textId="77777777" w:rsidTr="00D53EBA">
        <w:trPr>
          <w:gridAfter w:val="2"/>
          <w:wAfter w:w="68" w:type="dxa"/>
          <w:jc w:val="center"/>
        </w:trPr>
        <w:tc>
          <w:tcPr>
            <w:tcW w:w="990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455D01" w14:textId="77777777" w:rsidR="00D53EBA" w:rsidRPr="00DB5D9F" w:rsidRDefault="00D53EBA" w:rsidP="003F712A">
            <w:pPr>
              <w:rPr>
                <w:b/>
                <w:i/>
              </w:rPr>
            </w:pPr>
            <w:r w:rsidRPr="00DB5D9F">
              <w:rPr>
                <w:sz w:val="20"/>
                <w:szCs w:val="20"/>
              </w:rPr>
              <w:t>Nome da suplente:</w:t>
            </w:r>
          </w:p>
          <w:p w14:paraId="490DE2C1" w14:textId="77777777" w:rsidR="00D53EBA" w:rsidRPr="00DB5D9F" w:rsidRDefault="00D53EBA" w:rsidP="003F712A">
            <w:pPr>
              <w:rPr>
                <w:b/>
                <w:i/>
              </w:rPr>
            </w:pPr>
          </w:p>
        </w:tc>
      </w:tr>
      <w:tr w:rsidR="00D53EBA" w:rsidRPr="00DB5D9F" w14:paraId="31D33D27" w14:textId="77777777" w:rsidTr="00D53EBA">
        <w:trPr>
          <w:gridAfter w:val="2"/>
          <w:wAfter w:w="68" w:type="dxa"/>
          <w:jc w:val="center"/>
        </w:trPr>
        <w:tc>
          <w:tcPr>
            <w:tcW w:w="25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4C9F76B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Nascimento</w:t>
            </w:r>
          </w:p>
          <w:p w14:paraId="33259EC3" w14:textId="77777777" w:rsidR="00D53EBA" w:rsidRPr="00DB5D9F" w:rsidRDefault="00D53EBA" w:rsidP="003F712A"/>
        </w:tc>
        <w:tc>
          <w:tcPr>
            <w:tcW w:w="2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85EFA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Naturalidade:</w:t>
            </w:r>
          </w:p>
          <w:p w14:paraId="0470893F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DE2FE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030A1174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4C4743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Sexo:</w:t>
            </w:r>
          </w:p>
          <w:p w14:paraId="6D56B10D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09FD59F1" w14:textId="77777777" w:rsidTr="00D53EBA">
        <w:trPr>
          <w:gridAfter w:val="2"/>
          <w:wAfter w:w="68" w:type="dxa"/>
          <w:jc w:val="center"/>
        </w:trPr>
        <w:tc>
          <w:tcPr>
            <w:tcW w:w="465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FDDDDB5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RG:</w:t>
            </w:r>
          </w:p>
        </w:tc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8F28BE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CPF:</w:t>
            </w:r>
          </w:p>
          <w:p w14:paraId="081ADF83" w14:textId="77777777" w:rsidR="00D53EBA" w:rsidRPr="00DB5D9F" w:rsidRDefault="00D53EBA" w:rsidP="003F712A"/>
        </w:tc>
      </w:tr>
      <w:tr w:rsidR="00D53EBA" w:rsidRPr="00DB5D9F" w14:paraId="681D8167" w14:textId="77777777" w:rsidTr="00D53EBA">
        <w:trPr>
          <w:gridAfter w:val="2"/>
          <w:wAfter w:w="68" w:type="dxa"/>
          <w:jc w:val="center"/>
        </w:trPr>
        <w:tc>
          <w:tcPr>
            <w:tcW w:w="598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770329D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Endereço:</w:t>
            </w:r>
          </w:p>
          <w:p w14:paraId="0652967E" w14:textId="77777777" w:rsidR="00D53EBA" w:rsidRPr="00DB5D9F" w:rsidRDefault="00D53EBA" w:rsidP="003F712A"/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641101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Bairro:</w:t>
            </w:r>
          </w:p>
          <w:p w14:paraId="7EED13CC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0C0F3EEA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EFA35D7" w14:textId="77777777" w:rsidR="00D53EBA" w:rsidRPr="00DB5D9F" w:rsidRDefault="00D53EBA" w:rsidP="003F712A">
            <w:r w:rsidRPr="00DB5D9F">
              <w:rPr>
                <w:sz w:val="20"/>
                <w:szCs w:val="20"/>
              </w:rPr>
              <w:t>Cidade</w:t>
            </w:r>
          </w:p>
          <w:p w14:paraId="6FF068BF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F59F3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Estado:</w:t>
            </w:r>
          </w:p>
          <w:p w14:paraId="1D5AB524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E3F547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CEP:</w:t>
            </w:r>
          </w:p>
          <w:p w14:paraId="33457E69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  <w:tr w:rsidR="00D53EBA" w:rsidRPr="00DB5D9F" w14:paraId="2AD366EA" w14:textId="77777777" w:rsidTr="00D53EBA">
        <w:trPr>
          <w:gridAfter w:val="2"/>
          <w:wAfter w:w="68" w:type="dxa"/>
          <w:jc w:val="center"/>
        </w:trPr>
        <w:tc>
          <w:tcPr>
            <w:tcW w:w="321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FED5666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1:</w:t>
            </w:r>
          </w:p>
          <w:p w14:paraId="0F185429" w14:textId="77777777" w:rsidR="00D53EBA" w:rsidRPr="00DB5D9F" w:rsidRDefault="00D53EBA" w:rsidP="003F712A"/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6158DA" w14:textId="77777777" w:rsidR="00D53EBA" w:rsidRPr="00DB5D9F" w:rsidRDefault="00D53EBA" w:rsidP="003F712A">
            <w:pPr>
              <w:snapToGrid w:val="0"/>
            </w:pPr>
            <w:r w:rsidRPr="00DB5D9F">
              <w:rPr>
                <w:sz w:val="20"/>
                <w:szCs w:val="20"/>
              </w:rPr>
              <w:t>Telefone 2:</w:t>
            </w:r>
          </w:p>
          <w:p w14:paraId="389A6043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6BC59B" w14:textId="77777777" w:rsidR="00D53EBA" w:rsidRPr="00DB5D9F" w:rsidRDefault="00D53EBA" w:rsidP="003F712A">
            <w:pPr>
              <w:rPr>
                <w:sz w:val="20"/>
                <w:szCs w:val="20"/>
              </w:rPr>
            </w:pPr>
            <w:r w:rsidRPr="00DB5D9F">
              <w:rPr>
                <w:sz w:val="20"/>
                <w:szCs w:val="20"/>
              </w:rPr>
              <w:t>E-mail:</w:t>
            </w:r>
          </w:p>
          <w:p w14:paraId="628887EC" w14:textId="77777777" w:rsidR="00D53EBA" w:rsidRPr="00DB5D9F" w:rsidRDefault="00D53EBA" w:rsidP="003F712A">
            <w:pPr>
              <w:rPr>
                <w:sz w:val="20"/>
                <w:szCs w:val="20"/>
              </w:rPr>
            </w:pPr>
          </w:p>
        </w:tc>
      </w:tr>
    </w:tbl>
    <w:p w14:paraId="0B1FF45B" w14:textId="705F593B" w:rsidR="000D54E5" w:rsidRPr="00DB5D9F" w:rsidRDefault="000D54E5" w:rsidP="00D53EBA">
      <w:pPr>
        <w:rPr>
          <w:b/>
        </w:rPr>
      </w:pPr>
      <w:r w:rsidRPr="00DB5D9F">
        <w:rPr>
          <w:sz w:val="22"/>
          <w:szCs w:val="22"/>
        </w:rPr>
        <w:t>Pa</w:t>
      </w:r>
      <w:r w:rsidR="006E0B2A" w:rsidRPr="00DB5D9F">
        <w:rPr>
          <w:sz w:val="22"/>
          <w:szCs w:val="22"/>
        </w:rPr>
        <w:t>lmas, ___de ___________ de 20</w:t>
      </w:r>
      <w:r w:rsidR="00C455FC">
        <w:rPr>
          <w:sz w:val="22"/>
          <w:szCs w:val="22"/>
        </w:rPr>
        <w:t>2</w:t>
      </w:r>
      <w:r w:rsidR="002A69B4">
        <w:rPr>
          <w:sz w:val="22"/>
          <w:szCs w:val="22"/>
        </w:rPr>
        <w:t>1</w:t>
      </w:r>
      <w:r w:rsidRPr="00DB5D9F">
        <w:rPr>
          <w:sz w:val="22"/>
          <w:szCs w:val="22"/>
        </w:rPr>
        <w:t>.</w:t>
      </w:r>
    </w:p>
    <w:p w14:paraId="63EDF643" w14:textId="77777777" w:rsidR="000E553A" w:rsidRPr="00DB5D9F" w:rsidRDefault="000E553A" w:rsidP="000D54E5">
      <w:pPr>
        <w:autoSpaceDE w:val="0"/>
        <w:jc w:val="center"/>
        <w:rPr>
          <w:b/>
        </w:rPr>
      </w:pPr>
      <w:r w:rsidRPr="00DB5D9F">
        <w:rPr>
          <w:b/>
        </w:rPr>
        <w:t>______________________________________</w:t>
      </w:r>
    </w:p>
    <w:p w14:paraId="3B0D52D0" w14:textId="77777777" w:rsidR="00D53EBA" w:rsidRDefault="000E553A" w:rsidP="00D53EBA">
      <w:pPr>
        <w:autoSpaceDE w:val="0"/>
        <w:jc w:val="center"/>
        <w:rPr>
          <w:b/>
        </w:rPr>
      </w:pPr>
      <w:r w:rsidRPr="00DB5D9F">
        <w:rPr>
          <w:b/>
        </w:rPr>
        <w:t>REPRESENTANTE LEGAL DA QUADRILHA</w:t>
      </w:r>
    </w:p>
    <w:p w14:paraId="092ED3AD" w14:textId="77777777" w:rsidR="00D82DC0" w:rsidRPr="00DB5D9F" w:rsidRDefault="00D82DC0" w:rsidP="00D21B67">
      <w:pPr>
        <w:autoSpaceDE w:val="0"/>
        <w:rPr>
          <w:b/>
        </w:rPr>
      </w:pPr>
      <w:r w:rsidRPr="00DB5D9F">
        <w:rPr>
          <w:b/>
        </w:rPr>
        <w:t>Nome:</w:t>
      </w:r>
    </w:p>
    <w:p w14:paraId="647B4CB7" w14:textId="77777777" w:rsidR="00D82DC0" w:rsidRPr="00DB5D9F" w:rsidRDefault="00D82DC0" w:rsidP="00D21B67">
      <w:pPr>
        <w:autoSpaceDE w:val="0"/>
        <w:rPr>
          <w:b/>
        </w:rPr>
      </w:pPr>
      <w:r w:rsidRPr="00DB5D9F">
        <w:rPr>
          <w:b/>
        </w:rPr>
        <w:t>CPF:</w:t>
      </w:r>
    </w:p>
    <w:p w14:paraId="693B0383" w14:textId="08060C58" w:rsidR="000D54E5" w:rsidRPr="00DB5D9F" w:rsidRDefault="002948E6" w:rsidP="00D21B67">
      <w:pPr>
        <w:spacing w:after="200" w:line="276" w:lineRule="auto"/>
        <w:rPr>
          <w:b/>
          <w:sz w:val="30"/>
          <w:szCs w:val="30"/>
        </w:rPr>
      </w:pPr>
      <w:r w:rsidRPr="00DB5D9F">
        <w:rPr>
          <w:b/>
        </w:rPr>
        <w:br w:type="page"/>
      </w:r>
    </w:p>
    <w:p w14:paraId="18029C2C" w14:textId="6B143D92" w:rsidR="00C77F3C" w:rsidRDefault="0048622E" w:rsidP="00C77F3C">
      <w:pPr>
        <w:jc w:val="center"/>
        <w:rPr>
          <w:b/>
          <w:bCs/>
        </w:rPr>
      </w:pPr>
      <w:r w:rsidRPr="00DB5D9F">
        <w:rPr>
          <w:b/>
          <w:bCs/>
        </w:rPr>
        <w:lastRenderedPageBreak/>
        <w:t xml:space="preserve">EDITAL Nº </w:t>
      </w:r>
      <w:r w:rsidR="002A69B4">
        <w:rPr>
          <w:b/>
          <w:bCs/>
        </w:rPr>
        <w:t>006</w:t>
      </w:r>
      <w:r w:rsidR="00EC1CA9" w:rsidRPr="00EC1CA9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</w:t>
      </w:r>
      <w:r w:rsidR="002A69B4">
        <w:rPr>
          <w:b/>
          <w:bCs/>
        </w:rPr>
        <w:t>1</w:t>
      </w:r>
      <w:r w:rsidRPr="00DB5D9F">
        <w:rPr>
          <w:b/>
          <w:bCs/>
        </w:rPr>
        <w:t>/FCP – 2</w:t>
      </w:r>
      <w:r w:rsidR="002A69B4">
        <w:rPr>
          <w:b/>
          <w:bCs/>
        </w:rPr>
        <w:t>9</w:t>
      </w:r>
      <w:r w:rsidRPr="00DB5D9F">
        <w:rPr>
          <w:b/>
          <w:bCs/>
        </w:rPr>
        <w:t>º ARRAIÁ DA CAPITAL</w:t>
      </w:r>
    </w:p>
    <w:p w14:paraId="63F0A961" w14:textId="77777777" w:rsidR="002866C3" w:rsidRDefault="002866C3" w:rsidP="002866C3">
      <w:pPr>
        <w:jc w:val="center"/>
        <w:rPr>
          <w:b/>
          <w:sz w:val="30"/>
          <w:szCs w:val="30"/>
        </w:rPr>
      </w:pPr>
    </w:p>
    <w:p w14:paraId="028AED53" w14:textId="229EEA52" w:rsidR="002866C3" w:rsidRPr="002866C3" w:rsidRDefault="002866C3" w:rsidP="002866C3">
      <w:pPr>
        <w:jc w:val="center"/>
        <w:rPr>
          <w:b/>
        </w:rPr>
      </w:pPr>
      <w:r w:rsidRPr="00DB5D9F">
        <w:rPr>
          <w:b/>
          <w:sz w:val="30"/>
          <w:szCs w:val="30"/>
        </w:rPr>
        <w:t>ANEXO II</w:t>
      </w:r>
      <w:r>
        <w:rPr>
          <w:b/>
          <w:sz w:val="30"/>
          <w:szCs w:val="30"/>
        </w:rPr>
        <w:t>I</w:t>
      </w:r>
    </w:p>
    <w:p w14:paraId="372E06D2" w14:textId="77777777" w:rsidR="000D54E5" w:rsidRPr="00DB5D9F" w:rsidRDefault="000D54E5" w:rsidP="000D54E5">
      <w:pPr>
        <w:jc w:val="center"/>
      </w:pPr>
    </w:p>
    <w:p w14:paraId="7BC88106" w14:textId="50A68002" w:rsidR="000D54E5" w:rsidRPr="00DB5D9F" w:rsidRDefault="000D54E5" w:rsidP="000D54E5">
      <w:pPr>
        <w:spacing w:line="360" w:lineRule="auto"/>
        <w:jc w:val="center"/>
        <w:rPr>
          <w:b/>
          <w:sz w:val="28"/>
          <w:szCs w:val="28"/>
        </w:rPr>
      </w:pPr>
      <w:r w:rsidRPr="00DB5D9F">
        <w:rPr>
          <w:b/>
          <w:bCs/>
          <w:smallCaps/>
          <w:sz w:val="28"/>
          <w:szCs w:val="28"/>
        </w:rPr>
        <w:t>Descrição do tema do</w:t>
      </w:r>
      <w:r w:rsidR="002A69B4">
        <w:rPr>
          <w:b/>
          <w:bCs/>
          <w:smallCaps/>
          <w:sz w:val="28"/>
          <w:szCs w:val="28"/>
        </w:rPr>
        <w:t>s</w:t>
      </w:r>
      <w:r w:rsidRPr="00DB5D9F">
        <w:rPr>
          <w:b/>
          <w:bCs/>
          <w:smallCaps/>
          <w:sz w:val="28"/>
          <w:szCs w:val="28"/>
        </w:rPr>
        <w:t xml:space="preserve"> espetáculo</w:t>
      </w:r>
      <w:r w:rsidR="002A69B4">
        <w:rPr>
          <w:b/>
          <w:bCs/>
          <w:smallCaps/>
          <w:sz w:val="28"/>
          <w:szCs w:val="28"/>
        </w:rPr>
        <w:t>s</w:t>
      </w:r>
    </w:p>
    <w:tbl>
      <w:tblPr>
        <w:tblStyle w:val="Tabelacomgrade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0D54E5" w:rsidRPr="00DB5D9F" w14:paraId="75C57A9E" w14:textId="77777777" w:rsidTr="000D54E5">
        <w:tc>
          <w:tcPr>
            <w:tcW w:w="9854" w:type="dxa"/>
            <w:shd w:val="clear" w:color="auto" w:fill="000000" w:themeFill="text1"/>
          </w:tcPr>
          <w:p w14:paraId="560AC21B" w14:textId="77777777" w:rsidR="000D54E5" w:rsidRPr="00DB5D9F" w:rsidRDefault="000D54E5" w:rsidP="000D54E5">
            <w:pPr>
              <w:jc w:val="center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0D54E5" w:rsidRPr="00DB5D9F" w14:paraId="61A7BCF4" w14:textId="77777777" w:rsidTr="000D54E5">
        <w:tc>
          <w:tcPr>
            <w:tcW w:w="9854" w:type="dxa"/>
          </w:tcPr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81"/>
            </w:tblGrid>
            <w:tr w:rsidR="000D54E5" w:rsidRPr="00DB5D9F" w14:paraId="18B99FB1" w14:textId="77777777" w:rsidTr="000D54E5">
              <w:trPr>
                <w:trHeight w:val="2208"/>
              </w:trPr>
              <w:tc>
                <w:tcPr>
                  <w:tcW w:w="9781" w:type="dxa"/>
                </w:tcPr>
                <w:p w14:paraId="33FE066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DB5D9F">
                    <w:rPr>
                      <w:rFonts w:eastAsia="Calibri"/>
                      <w:i/>
                      <w:sz w:val="20"/>
                      <w:szCs w:val="20"/>
                    </w:rPr>
                    <w:t xml:space="preserve">Apresente o tema do espetáculo de forma clara e objetiva, incluindo apenas as informações essenciais. </w:t>
                  </w:r>
                </w:p>
                <w:p w14:paraId="33491D00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6EA5295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366EDFD8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568E2068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257E25CD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737CF226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B62A35A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32217DCD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49E3ED99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481EF567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6B93CB1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B5A4F0E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0297B67D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1408A31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740236CB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13FCF50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A518507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54695C2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901DCC6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077F7B23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40A3B413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634005E1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2A2E85CC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  <w:p w14:paraId="55CF9CA7" w14:textId="77777777" w:rsidR="000D54E5" w:rsidRPr="00DB5D9F" w:rsidRDefault="000D54E5" w:rsidP="000D54E5">
                  <w:pPr>
                    <w:jc w:val="both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243007CB" w14:textId="77777777" w:rsidR="000D54E5" w:rsidRPr="00DB5D9F" w:rsidRDefault="000D54E5" w:rsidP="000D54E5">
            <w:pPr>
              <w:jc w:val="center"/>
              <w:rPr>
                <w:b/>
              </w:rPr>
            </w:pPr>
          </w:p>
        </w:tc>
      </w:tr>
    </w:tbl>
    <w:p w14:paraId="7B08BE0B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196FB14C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6CF1697A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468685B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3478286D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0B3AE60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8354503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7EA5370A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233D73C2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78E91C0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37A360A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0277D575" w14:textId="77777777" w:rsidR="000D54E5" w:rsidRPr="00DB5D9F" w:rsidRDefault="000D54E5" w:rsidP="000D54E5">
      <w:pPr>
        <w:jc w:val="center"/>
        <w:rPr>
          <w:b/>
          <w:sz w:val="30"/>
          <w:szCs w:val="30"/>
        </w:rPr>
      </w:pPr>
    </w:p>
    <w:p w14:paraId="4A44A958" w14:textId="77777777" w:rsidR="00CE4AC7" w:rsidRPr="00DB5D9F" w:rsidRDefault="00CE4AC7">
      <w:pPr>
        <w:spacing w:after="200" w:line="276" w:lineRule="auto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br w:type="page"/>
      </w:r>
    </w:p>
    <w:p w14:paraId="674073E9" w14:textId="353641FE" w:rsidR="000E553A" w:rsidRPr="00DB5D9F" w:rsidRDefault="0048622E" w:rsidP="000E553A">
      <w:pPr>
        <w:jc w:val="center"/>
      </w:pPr>
      <w:r w:rsidRPr="00DB5D9F">
        <w:rPr>
          <w:b/>
          <w:bCs/>
        </w:rPr>
        <w:lastRenderedPageBreak/>
        <w:t>EDITAL Nº 0</w:t>
      </w:r>
      <w:r w:rsidR="002A69B4">
        <w:rPr>
          <w:b/>
          <w:bCs/>
        </w:rPr>
        <w:t>06</w:t>
      </w:r>
      <w:r w:rsidRPr="00EC1CA9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</w:t>
      </w:r>
      <w:r w:rsidR="002A69B4">
        <w:rPr>
          <w:b/>
          <w:bCs/>
        </w:rPr>
        <w:t>1</w:t>
      </w:r>
      <w:r w:rsidRPr="00DB5D9F">
        <w:rPr>
          <w:b/>
          <w:bCs/>
        </w:rPr>
        <w:t>/FCP – 2</w:t>
      </w:r>
      <w:r w:rsidR="002A69B4">
        <w:rPr>
          <w:b/>
          <w:bCs/>
        </w:rPr>
        <w:t>9</w:t>
      </w:r>
      <w:r w:rsidRPr="00DB5D9F">
        <w:rPr>
          <w:b/>
          <w:bCs/>
        </w:rPr>
        <w:t>º ARRAIÁ DA CAPITAL</w:t>
      </w:r>
    </w:p>
    <w:p w14:paraId="2EAB8E42" w14:textId="77777777" w:rsidR="000D54E5" w:rsidRPr="00DB5D9F" w:rsidRDefault="000D54E5" w:rsidP="000D54E5">
      <w:pPr>
        <w:jc w:val="center"/>
        <w:rPr>
          <w:b/>
        </w:rPr>
      </w:pPr>
    </w:p>
    <w:p w14:paraId="44D5709C" w14:textId="77777777" w:rsidR="002866C3" w:rsidRPr="00DB5D9F" w:rsidRDefault="002866C3" w:rsidP="002866C3">
      <w:pPr>
        <w:jc w:val="center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t>ANEXO IV</w:t>
      </w:r>
    </w:p>
    <w:p w14:paraId="067D40F0" w14:textId="77777777" w:rsidR="000D54E5" w:rsidRPr="00DB5D9F" w:rsidRDefault="000D54E5" w:rsidP="000D54E5">
      <w:pPr>
        <w:jc w:val="center"/>
        <w:rPr>
          <w:b/>
        </w:rPr>
      </w:pPr>
    </w:p>
    <w:p w14:paraId="0E30EB31" w14:textId="77777777" w:rsidR="000D54E5" w:rsidRPr="00DB5D9F" w:rsidRDefault="000D54E5" w:rsidP="000D54E5">
      <w:pPr>
        <w:jc w:val="center"/>
        <w:rPr>
          <w:b/>
        </w:rPr>
      </w:pPr>
    </w:p>
    <w:p w14:paraId="05BB6C87" w14:textId="77777777" w:rsidR="000D54E5" w:rsidRPr="00DB5D9F" w:rsidRDefault="000D54E5" w:rsidP="000D54E5">
      <w:pPr>
        <w:jc w:val="center"/>
        <w:rPr>
          <w:smallCaps/>
          <w:sz w:val="28"/>
          <w:szCs w:val="28"/>
        </w:rPr>
      </w:pPr>
      <w:r w:rsidRPr="00DB5D9F">
        <w:rPr>
          <w:b/>
          <w:smallCaps/>
          <w:sz w:val="28"/>
          <w:szCs w:val="28"/>
        </w:rPr>
        <w:t>Termo de Concordância</w:t>
      </w:r>
    </w:p>
    <w:p w14:paraId="023F3397" w14:textId="77777777" w:rsidR="000D54E5" w:rsidRPr="00DB5D9F" w:rsidRDefault="000D54E5" w:rsidP="000D54E5">
      <w:pPr>
        <w:spacing w:line="360" w:lineRule="auto"/>
      </w:pPr>
    </w:p>
    <w:p w14:paraId="4DAAD257" w14:textId="77777777" w:rsidR="000D54E5" w:rsidRPr="00DB5D9F" w:rsidRDefault="000D54E5" w:rsidP="000D54E5">
      <w:pPr>
        <w:spacing w:line="360" w:lineRule="auto"/>
        <w:jc w:val="both"/>
      </w:pPr>
    </w:p>
    <w:p w14:paraId="2D542D13" w14:textId="77777777" w:rsidR="000D54E5" w:rsidRPr="00DB5D9F" w:rsidRDefault="000D54E5" w:rsidP="000D54E5">
      <w:pPr>
        <w:spacing w:line="360" w:lineRule="auto"/>
        <w:jc w:val="both"/>
      </w:pPr>
    </w:p>
    <w:p w14:paraId="1151F7BD" w14:textId="6D93EBD7" w:rsidR="000D54E5" w:rsidRPr="00DB5D9F" w:rsidRDefault="000D54E5" w:rsidP="000D54E5">
      <w:pPr>
        <w:spacing w:before="240" w:after="240" w:line="360" w:lineRule="auto"/>
        <w:jc w:val="both"/>
      </w:pPr>
      <w:r w:rsidRPr="00DB5D9F">
        <w:t>Eu,_________________________________________________, portador do CPF:___________________, RG:___________SSP/_____, responsável pela inscrição e participação da Quadrilha Junina ____________________________ no 2</w:t>
      </w:r>
      <w:r w:rsidR="008447A2">
        <w:t>9</w:t>
      </w:r>
      <w:r w:rsidRPr="00DB5D9F">
        <w:t>º Arraiá da Capital, li integralmente e CONCORDO com todos os termos do “</w:t>
      </w:r>
      <w:r w:rsidRPr="00DB5D9F">
        <w:rPr>
          <w:i/>
        </w:rPr>
        <w:t>Edital Nº</w:t>
      </w:r>
      <w:r w:rsidR="00D21B67">
        <w:rPr>
          <w:i/>
        </w:rPr>
        <w:t xml:space="preserve"> 0</w:t>
      </w:r>
      <w:r w:rsidR="002A69B4">
        <w:rPr>
          <w:i/>
        </w:rPr>
        <w:t>006</w:t>
      </w:r>
      <w:r w:rsidR="000E553A" w:rsidRPr="00DB5D9F">
        <w:rPr>
          <w:i/>
        </w:rPr>
        <w:t>/20</w:t>
      </w:r>
      <w:r w:rsidR="00D21B67">
        <w:rPr>
          <w:i/>
        </w:rPr>
        <w:t>2</w:t>
      </w:r>
      <w:r w:rsidR="002A69B4">
        <w:rPr>
          <w:i/>
        </w:rPr>
        <w:t>1</w:t>
      </w:r>
      <w:r w:rsidRPr="00DB5D9F">
        <w:rPr>
          <w:i/>
        </w:rPr>
        <w:t xml:space="preserve"> - 2</w:t>
      </w:r>
      <w:r w:rsidR="002A69B4">
        <w:rPr>
          <w:i/>
        </w:rPr>
        <w:t>9</w:t>
      </w:r>
      <w:r w:rsidRPr="00DB5D9F">
        <w:rPr>
          <w:i/>
        </w:rPr>
        <w:t>º Arraiá da Capital</w:t>
      </w:r>
      <w:r w:rsidRPr="00DB5D9F">
        <w:t>”. Além disso, me comprometo a repassá-lo aos integrantes da Quadrilha Junina _________________________, de modo que todos tenham ciência de seus deveres e obrigações.</w:t>
      </w:r>
    </w:p>
    <w:p w14:paraId="1099CC3A" w14:textId="77777777" w:rsidR="000D54E5" w:rsidRPr="00DB5D9F" w:rsidRDefault="000D54E5" w:rsidP="000D54E5">
      <w:pPr>
        <w:spacing w:before="240" w:after="240"/>
        <w:jc w:val="both"/>
      </w:pPr>
    </w:p>
    <w:p w14:paraId="773C9A3E" w14:textId="553D0FB6" w:rsidR="000D54E5" w:rsidRPr="00DB5D9F" w:rsidRDefault="000D54E5" w:rsidP="00D82DC0">
      <w:pPr>
        <w:spacing w:before="240" w:after="240"/>
        <w:jc w:val="center"/>
      </w:pPr>
      <w:r w:rsidRPr="00DB5D9F">
        <w:t>Palmas, ___ de __________ de 20</w:t>
      </w:r>
      <w:r w:rsidR="00C455FC">
        <w:t>2</w:t>
      </w:r>
      <w:r w:rsidR="002A69B4">
        <w:t>1</w:t>
      </w:r>
      <w:r w:rsidRPr="00DB5D9F">
        <w:t>.</w:t>
      </w:r>
    </w:p>
    <w:p w14:paraId="6AF6402C" w14:textId="77777777" w:rsidR="000D54E5" w:rsidRPr="00DB5D9F" w:rsidRDefault="000D54E5" w:rsidP="000D54E5">
      <w:pPr>
        <w:spacing w:before="240" w:after="240"/>
        <w:jc w:val="both"/>
      </w:pPr>
    </w:p>
    <w:p w14:paraId="0408B75F" w14:textId="77777777" w:rsidR="00D82DC0" w:rsidRPr="00DB5D9F" w:rsidRDefault="00D82DC0" w:rsidP="000D54E5">
      <w:pPr>
        <w:spacing w:before="240" w:after="240"/>
        <w:jc w:val="both"/>
      </w:pPr>
    </w:p>
    <w:p w14:paraId="5D6F73D4" w14:textId="77777777" w:rsidR="000D54E5" w:rsidRPr="00DB5D9F" w:rsidRDefault="000D54E5" w:rsidP="000D54E5">
      <w:pPr>
        <w:spacing w:before="240" w:after="240"/>
        <w:jc w:val="both"/>
      </w:pPr>
      <w:r w:rsidRPr="00DB5D9F">
        <w:t>Por ser verdade, firmo o presente.</w:t>
      </w:r>
    </w:p>
    <w:p w14:paraId="17BB6E53" w14:textId="77777777" w:rsidR="000D54E5" w:rsidRPr="00DB5D9F" w:rsidRDefault="000D54E5" w:rsidP="00D82DC0">
      <w:pPr>
        <w:jc w:val="both"/>
      </w:pPr>
    </w:p>
    <w:p w14:paraId="0C84259F" w14:textId="77777777" w:rsidR="00D82DC0" w:rsidRPr="00DB5D9F" w:rsidRDefault="00D82DC0" w:rsidP="00D82DC0">
      <w:pPr>
        <w:jc w:val="both"/>
      </w:pPr>
    </w:p>
    <w:p w14:paraId="44A3F278" w14:textId="77777777" w:rsidR="00D82DC0" w:rsidRPr="00DB5D9F" w:rsidRDefault="00D82DC0" w:rsidP="00D82DC0">
      <w:pPr>
        <w:jc w:val="both"/>
      </w:pPr>
    </w:p>
    <w:p w14:paraId="6099B7CA" w14:textId="77777777" w:rsidR="00D82DC0" w:rsidRPr="00DB5D9F" w:rsidRDefault="00D82DC0" w:rsidP="00D82DC0">
      <w:pPr>
        <w:jc w:val="both"/>
      </w:pPr>
    </w:p>
    <w:p w14:paraId="042CA431" w14:textId="77777777" w:rsidR="00D82DC0" w:rsidRPr="00DB5D9F" w:rsidRDefault="00D82DC0" w:rsidP="00D82DC0">
      <w:pPr>
        <w:jc w:val="both"/>
      </w:pPr>
    </w:p>
    <w:p w14:paraId="3FA39D2E" w14:textId="77777777" w:rsidR="00D82DC0" w:rsidRPr="00DB5D9F" w:rsidRDefault="00D82DC0" w:rsidP="00D82DC0">
      <w:pPr>
        <w:spacing w:line="360" w:lineRule="auto"/>
      </w:pPr>
    </w:p>
    <w:p w14:paraId="02D1BC17" w14:textId="77777777" w:rsidR="00D82DC0" w:rsidRPr="00DB5D9F" w:rsidRDefault="00D82DC0" w:rsidP="00D82DC0">
      <w:pPr>
        <w:spacing w:line="360" w:lineRule="auto"/>
        <w:ind w:firstLine="2268"/>
      </w:pPr>
      <w:r w:rsidRPr="00DB5D9F">
        <w:t>__________________________________________</w:t>
      </w:r>
    </w:p>
    <w:p w14:paraId="432971AE" w14:textId="77777777" w:rsidR="00D82DC0" w:rsidRPr="00DB5D9F" w:rsidRDefault="00D82DC0" w:rsidP="00D82DC0">
      <w:pPr>
        <w:spacing w:line="360" w:lineRule="auto"/>
        <w:ind w:firstLine="2268"/>
      </w:pPr>
      <w:r w:rsidRPr="00DB5D9F">
        <w:t>REPRESENTANTE LEGAL DA QUADRILHA</w:t>
      </w:r>
    </w:p>
    <w:p w14:paraId="27FB0A50" w14:textId="77777777" w:rsidR="00D82DC0" w:rsidRPr="00DB5D9F" w:rsidRDefault="00D82DC0" w:rsidP="00D82DC0">
      <w:pPr>
        <w:spacing w:line="360" w:lineRule="auto"/>
        <w:ind w:firstLine="2268"/>
      </w:pPr>
      <w:r w:rsidRPr="00DB5D9F">
        <w:t>Nome:</w:t>
      </w:r>
    </w:p>
    <w:p w14:paraId="64C77155" w14:textId="77777777" w:rsidR="000D54E5" w:rsidRPr="00DB5D9F" w:rsidRDefault="00D82DC0" w:rsidP="00D82DC0">
      <w:pPr>
        <w:spacing w:line="360" w:lineRule="auto"/>
        <w:ind w:firstLine="2268"/>
      </w:pPr>
      <w:r w:rsidRPr="00DB5D9F">
        <w:t>CPF:</w:t>
      </w:r>
    </w:p>
    <w:p w14:paraId="5253B4A7" w14:textId="77777777" w:rsidR="000D54E5" w:rsidRPr="00DB5D9F" w:rsidRDefault="000D54E5" w:rsidP="000D54E5">
      <w:pPr>
        <w:spacing w:line="360" w:lineRule="auto"/>
      </w:pPr>
    </w:p>
    <w:p w14:paraId="51D06BA2" w14:textId="556F4FC3" w:rsidR="000D54E5" w:rsidRPr="002866C3" w:rsidRDefault="00D82DC0" w:rsidP="002866C3">
      <w:pPr>
        <w:spacing w:after="200" w:line="276" w:lineRule="auto"/>
      </w:pPr>
      <w:r w:rsidRPr="00DB5D9F">
        <w:br w:type="page"/>
      </w:r>
    </w:p>
    <w:p w14:paraId="43BDFC18" w14:textId="1F814B6E" w:rsidR="00D82DC0" w:rsidRPr="00DB5D9F" w:rsidRDefault="0048622E" w:rsidP="00D82DC0">
      <w:pPr>
        <w:jc w:val="center"/>
      </w:pPr>
      <w:r w:rsidRPr="00DB5D9F">
        <w:rPr>
          <w:b/>
          <w:bCs/>
        </w:rPr>
        <w:lastRenderedPageBreak/>
        <w:t xml:space="preserve">EDITAL Nº </w:t>
      </w:r>
      <w:r w:rsidR="00D83941" w:rsidRPr="00D83941">
        <w:rPr>
          <w:b/>
          <w:bCs/>
        </w:rPr>
        <w:t>0</w:t>
      </w:r>
      <w:r w:rsidR="002A69B4">
        <w:rPr>
          <w:b/>
          <w:bCs/>
        </w:rPr>
        <w:t>06</w:t>
      </w:r>
      <w:r w:rsidRPr="00D83941">
        <w:rPr>
          <w:b/>
          <w:bCs/>
        </w:rPr>
        <w:t>/</w:t>
      </w:r>
      <w:r w:rsidRPr="00DB5D9F">
        <w:rPr>
          <w:b/>
          <w:bCs/>
        </w:rPr>
        <w:t>20</w:t>
      </w:r>
      <w:r w:rsidR="00C455FC">
        <w:rPr>
          <w:b/>
          <w:bCs/>
        </w:rPr>
        <w:t>2</w:t>
      </w:r>
      <w:r w:rsidR="002A69B4">
        <w:rPr>
          <w:b/>
          <w:bCs/>
        </w:rPr>
        <w:t>1</w:t>
      </w:r>
      <w:r w:rsidRPr="00DB5D9F">
        <w:rPr>
          <w:b/>
          <w:bCs/>
        </w:rPr>
        <w:t>/FCP – 2</w:t>
      </w:r>
      <w:r w:rsidR="002A69B4">
        <w:rPr>
          <w:b/>
          <w:bCs/>
        </w:rPr>
        <w:t>9</w:t>
      </w:r>
      <w:r w:rsidRPr="00DB5D9F">
        <w:rPr>
          <w:b/>
          <w:bCs/>
        </w:rPr>
        <w:t>º ARRAIÁ DA CAPITAL</w:t>
      </w:r>
    </w:p>
    <w:p w14:paraId="2D229D58" w14:textId="77777777" w:rsidR="002866C3" w:rsidRDefault="002866C3" w:rsidP="002866C3">
      <w:pPr>
        <w:pStyle w:val="Corpodetexto"/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A7D012E" w14:textId="23FB03D3" w:rsidR="000D54E5" w:rsidRDefault="002866C3" w:rsidP="002866C3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66C3">
        <w:rPr>
          <w:rFonts w:ascii="Times New Roman" w:hAnsi="Times New Roman" w:cs="Times New Roman"/>
          <w:b/>
          <w:sz w:val="30"/>
          <w:szCs w:val="30"/>
        </w:rPr>
        <w:t>ANEXO V</w:t>
      </w:r>
    </w:p>
    <w:p w14:paraId="6FCE7ABC" w14:textId="77777777" w:rsidR="002866C3" w:rsidRPr="002866C3" w:rsidRDefault="002866C3" w:rsidP="002866C3">
      <w:pPr>
        <w:pStyle w:val="Corpodetexto"/>
        <w:spacing w:line="240" w:lineRule="auto"/>
        <w:jc w:val="center"/>
        <w:rPr>
          <w:rFonts w:ascii="Times New Roman" w:hAnsi="Times New Roman" w:cs="Times New Roman"/>
        </w:rPr>
      </w:pPr>
    </w:p>
    <w:p w14:paraId="58A32118" w14:textId="77777777" w:rsidR="002948E6" w:rsidRPr="00DB5D9F" w:rsidRDefault="002948E6" w:rsidP="002948E6">
      <w:pPr>
        <w:pStyle w:val="Corpodetex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B5D9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DECLARAÇÃO DE ANUÊNCIA E DE NÃO EXERCÍCIO EM </w:t>
      </w:r>
    </w:p>
    <w:p w14:paraId="05397854" w14:textId="77777777" w:rsidR="000D54E5" w:rsidRPr="00DB5D9F" w:rsidRDefault="002948E6" w:rsidP="002948E6">
      <w:pPr>
        <w:pStyle w:val="Corpodetex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B5D9F">
        <w:rPr>
          <w:rFonts w:ascii="Times New Roman" w:hAnsi="Times New Roman" w:cs="Times New Roman"/>
          <w:b/>
          <w:bCs/>
          <w:smallCaps/>
          <w:sz w:val="28"/>
          <w:szCs w:val="28"/>
        </w:rPr>
        <w:t>CARGO PÚBLICO NA ESFERA MUNICIPAL</w:t>
      </w:r>
    </w:p>
    <w:p w14:paraId="08C9E37E" w14:textId="77777777" w:rsidR="000D54E5" w:rsidRPr="00DB5D9F" w:rsidRDefault="000D54E5" w:rsidP="000D54E5">
      <w:pPr>
        <w:spacing w:line="360" w:lineRule="auto"/>
        <w:jc w:val="both"/>
      </w:pPr>
    </w:p>
    <w:p w14:paraId="44291C5C" w14:textId="77777777" w:rsidR="00D82DC0" w:rsidRPr="00DB5D9F" w:rsidRDefault="00D82DC0" w:rsidP="000D54E5">
      <w:pPr>
        <w:spacing w:line="360" w:lineRule="auto"/>
        <w:jc w:val="both"/>
      </w:pPr>
      <w:r w:rsidRPr="00DB5D9F">
        <w:t>Nós</w:t>
      </w:r>
      <w:r w:rsidR="00B9344A" w:rsidRPr="00DB5D9F">
        <w:t>,</w:t>
      </w:r>
      <w:r w:rsidR="00C64222" w:rsidRPr="00DB5D9F">
        <w:t xml:space="preserve"> abaixo identificados</w:t>
      </w:r>
      <w:r w:rsidRPr="00DB5D9F">
        <w:t xml:space="preserve">, </w:t>
      </w:r>
      <w:r w:rsidRPr="00DB5D9F">
        <w:rPr>
          <w:b/>
        </w:rPr>
        <w:t>DECLARAMOS</w:t>
      </w:r>
      <w:r w:rsidRPr="00DB5D9F">
        <w:t xml:space="preserve"> </w:t>
      </w:r>
      <w:r w:rsidR="000D54E5" w:rsidRPr="00DB5D9F">
        <w:t>perante a</w:t>
      </w:r>
      <w:r w:rsidR="000D54E5" w:rsidRPr="00DB5D9F">
        <w:rPr>
          <w:b/>
        </w:rPr>
        <w:t xml:space="preserve"> Fundação Cultural de Palmas</w:t>
      </w:r>
      <w:r w:rsidR="000D54E5" w:rsidRPr="00DB5D9F">
        <w:t xml:space="preserve">, </w:t>
      </w:r>
      <w:r w:rsidRPr="00DB5D9F">
        <w:t>sob as penas da lei,</w:t>
      </w:r>
      <w:r w:rsidRPr="00DB5D9F">
        <w:rPr>
          <w:b/>
        </w:rPr>
        <w:t xml:space="preserve"> </w:t>
      </w:r>
      <w:r w:rsidR="000D54E5" w:rsidRPr="00DB5D9F">
        <w:t>que</w:t>
      </w:r>
      <w:r w:rsidRPr="00DB5D9F">
        <w:t>:</w:t>
      </w:r>
    </w:p>
    <w:p w14:paraId="7831C91D" w14:textId="77777777" w:rsidR="00D82DC0" w:rsidRPr="00DB5D9F" w:rsidRDefault="00D82DC0" w:rsidP="000D54E5">
      <w:pPr>
        <w:spacing w:line="360" w:lineRule="auto"/>
        <w:jc w:val="both"/>
      </w:pPr>
    </w:p>
    <w:p w14:paraId="28FD599E" w14:textId="77777777" w:rsidR="00D82DC0" w:rsidRPr="00DB5D9F" w:rsidRDefault="005A2678" w:rsidP="005A51D4">
      <w:pPr>
        <w:pStyle w:val="PargrafodaLista"/>
        <w:numPr>
          <w:ilvl w:val="0"/>
          <w:numId w:val="33"/>
        </w:numPr>
        <w:spacing w:line="360" w:lineRule="auto"/>
        <w:jc w:val="both"/>
      </w:pPr>
      <w:r w:rsidRPr="00DB5D9F">
        <w:t>Somos</w:t>
      </w:r>
      <w:r w:rsidR="000D54E5" w:rsidRPr="00DB5D9F">
        <w:t xml:space="preserve"> </w:t>
      </w:r>
      <w:r w:rsidR="00D82DC0" w:rsidRPr="00DB5D9F">
        <w:t>membro</w:t>
      </w:r>
      <w:r w:rsidRPr="00DB5D9F">
        <w:t>s</w:t>
      </w:r>
      <w:r w:rsidR="00D82DC0" w:rsidRPr="00DB5D9F">
        <w:t xml:space="preserve"> da equipe diretiva </w:t>
      </w:r>
      <w:r w:rsidR="000D54E5" w:rsidRPr="00DB5D9F">
        <w:t>da Quadrilha Junina</w:t>
      </w:r>
      <w:r w:rsidR="00D82DC0" w:rsidRPr="00DB5D9F">
        <w:t xml:space="preserve"> ____________</w:t>
      </w:r>
      <w:r w:rsidRPr="00DB5D9F">
        <w:t>_______________</w:t>
      </w:r>
      <w:r w:rsidR="00D82DC0" w:rsidRPr="00DB5D9F">
        <w:t>_;</w:t>
      </w:r>
    </w:p>
    <w:p w14:paraId="1A63D473" w14:textId="0619108E" w:rsidR="00D82DC0" w:rsidRPr="00DB5D9F" w:rsidRDefault="00401D3A" w:rsidP="005A51D4">
      <w:pPr>
        <w:pStyle w:val="PargrafodaLista"/>
        <w:numPr>
          <w:ilvl w:val="0"/>
          <w:numId w:val="33"/>
        </w:numPr>
        <w:spacing w:line="360" w:lineRule="auto"/>
        <w:jc w:val="both"/>
      </w:pPr>
      <w:r w:rsidRPr="00DB5D9F">
        <w:t>Temos</w:t>
      </w:r>
      <w:r w:rsidR="000D54E5" w:rsidRPr="00DB5D9F">
        <w:t xml:space="preserve"> conhecimento </w:t>
      </w:r>
      <w:r w:rsidR="00D82DC0" w:rsidRPr="00DB5D9F">
        <w:t xml:space="preserve">e </w:t>
      </w:r>
      <w:r w:rsidR="000D54E5" w:rsidRPr="00DB5D9F">
        <w:t xml:space="preserve">total ciência sobre as normas do Edital FCP nº </w:t>
      </w:r>
      <w:r w:rsidR="00D21B67">
        <w:t>0</w:t>
      </w:r>
      <w:r w:rsidR="002A69B4">
        <w:t>06</w:t>
      </w:r>
      <w:r w:rsidR="00D21B67">
        <w:t>/ FCP</w:t>
      </w:r>
      <w:r w:rsidR="000D54E5" w:rsidRPr="00DB5D9F">
        <w:t>/20</w:t>
      </w:r>
      <w:r w:rsidR="00C455FC">
        <w:t>2</w:t>
      </w:r>
      <w:r w:rsidR="002A69B4">
        <w:t>1</w:t>
      </w:r>
      <w:r w:rsidR="00D82DC0" w:rsidRPr="00DB5D9F">
        <w:t>;</w:t>
      </w:r>
    </w:p>
    <w:p w14:paraId="02D9EF49" w14:textId="77777777" w:rsidR="00D82DC0" w:rsidRPr="00DB5D9F" w:rsidRDefault="00401D3A" w:rsidP="005A51D4">
      <w:pPr>
        <w:pStyle w:val="PargrafodaLista"/>
        <w:numPr>
          <w:ilvl w:val="0"/>
          <w:numId w:val="33"/>
        </w:numPr>
        <w:spacing w:line="360" w:lineRule="auto"/>
        <w:jc w:val="both"/>
      </w:pPr>
      <w:r w:rsidRPr="00DB5D9F">
        <w:t>N</w:t>
      </w:r>
      <w:r w:rsidR="00D82DC0" w:rsidRPr="00DB5D9F">
        <w:t>ão so</w:t>
      </w:r>
      <w:r w:rsidRPr="00DB5D9F">
        <w:t>mos</w:t>
      </w:r>
      <w:r w:rsidR="00D82DC0" w:rsidRPr="00DB5D9F">
        <w:t xml:space="preserve"> funcionário</w:t>
      </w:r>
      <w:r w:rsidRPr="00DB5D9F">
        <w:t>s</w:t>
      </w:r>
      <w:r w:rsidR="00D82DC0" w:rsidRPr="00DB5D9F">
        <w:t xml:space="preserve"> público</w:t>
      </w:r>
      <w:r w:rsidRPr="00DB5D9F">
        <w:t>s do Município de Palmas/TO</w:t>
      </w:r>
      <w:r w:rsidR="00D82DC0" w:rsidRPr="00DB5D9F">
        <w:t xml:space="preserve"> e não est</w:t>
      </w:r>
      <w:r w:rsidRPr="00DB5D9F">
        <w:t>amos</w:t>
      </w:r>
      <w:r w:rsidR="00D82DC0" w:rsidRPr="00DB5D9F">
        <w:t xml:space="preserve"> impedido</w:t>
      </w:r>
      <w:r w:rsidRPr="00DB5D9F">
        <w:t>s</w:t>
      </w:r>
      <w:r w:rsidR="00D82DC0" w:rsidRPr="00DB5D9F">
        <w:t xml:space="preserve"> de firmar contrato com a Administração Pública Municipal.</w:t>
      </w:r>
    </w:p>
    <w:p w14:paraId="7DBD7D23" w14:textId="77777777" w:rsidR="00D82DC0" w:rsidRPr="00DB5D9F" w:rsidRDefault="00D82DC0" w:rsidP="00D82DC0">
      <w:pPr>
        <w:spacing w:line="360" w:lineRule="auto"/>
        <w:jc w:val="both"/>
      </w:pPr>
    </w:p>
    <w:p w14:paraId="69769BB4" w14:textId="3960F66E" w:rsidR="00D82DC0" w:rsidRPr="00DB5D9F" w:rsidRDefault="00D82DC0" w:rsidP="00D82DC0">
      <w:pPr>
        <w:pStyle w:val="PargrafodaLista"/>
        <w:spacing w:line="360" w:lineRule="auto"/>
        <w:jc w:val="right"/>
      </w:pPr>
      <w:r w:rsidRPr="00DB5D9F">
        <w:t>Palmas, ____, de ____________ de 20</w:t>
      </w:r>
      <w:r w:rsidR="00C455FC">
        <w:t>2</w:t>
      </w:r>
      <w:r w:rsidR="002A69B4">
        <w:t>1</w:t>
      </w:r>
      <w:r w:rsidRPr="00DB5D9F">
        <w:t>.</w:t>
      </w:r>
    </w:p>
    <w:p w14:paraId="06404034" w14:textId="77777777" w:rsidR="00971C71" w:rsidRPr="00DB5D9F" w:rsidRDefault="00971C71" w:rsidP="00D82DC0">
      <w:pPr>
        <w:pStyle w:val="PargrafodaLista"/>
        <w:spacing w:line="360" w:lineRule="auto"/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9"/>
        <w:gridCol w:w="2743"/>
        <w:gridCol w:w="1651"/>
        <w:gridCol w:w="1782"/>
        <w:gridCol w:w="1503"/>
      </w:tblGrid>
      <w:tr w:rsidR="00971C71" w:rsidRPr="00DB5D9F" w14:paraId="00F98DCB" w14:textId="77777777" w:rsidTr="00971C71">
        <w:tc>
          <w:tcPr>
            <w:tcW w:w="1951" w:type="dxa"/>
            <w:vMerge w:val="restart"/>
            <w:vAlign w:val="center"/>
          </w:tcPr>
          <w:p w14:paraId="69EBCF5F" w14:textId="77777777" w:rsidR="00971C71" w:rsidRPr="00DB5D9F" w:rsidRDefault="00971C71" w:rsidP="00971C71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67F7077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320A4FDC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50A68177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1EC18434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376D66A6" w14:textId="77777777" w:rsidTr="00971C71">
        <w:trPr>
          <w:trHeight w:val="453"/>
        </w:trPr>
        <w:tc>
          <w:tcPr>
            <w:tcW w:w="1951" w:type="dxa"/>
            <w:vMerge/>
            <w:vAlign w:val="center"/>
          </w:tcPr>
          <w:p w14:paraId="00C1627E" w14:textId="77777777" w:rsidR="00971C71" w:rsidRPr="00DB5D9F" w:rsidRDefault="00971C71" w:rsidP="00971C7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5EC22AA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FA9D26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F6B8DA4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2C258BB5" w14:textId="77777777" w:rsidR="00971C71" w:rsidRPr="00DB5D9F" w:rsidRDefault="00971C71" w:rsidP="000D54E5">
            <w:pPr>
              <w:rPr>
                <w:b/>
                <w:sz w:val="20"/>
              </w:rPr>
            </w:pPr>
          </w:p>
        </w:tc>
      </w:tr>
      <w:tr w:rsidR="00971C71" w:rsidRPr="00DB5D9F" w14:paraId="20EBBE18" w14:textId="77777777" w:rsidTr="00971C71">
        <w:trPr>
          <w:trHeight w:val="565"/>
        </w:trPr>
        <w:tc>
          <w:tcPr>
            <w:tcW w:w="1951" w:type="dxa"/>
            <w:vAlign w:val="center"/>
          </w:tcPr>
          <w:p w14:paraId="7B07BFDC" w14:textId="77777777" w:rsidR="00971C71" w:rsidRPr="00DB5D9F" w:rsidRDefault="00971C71" w:rsidP="000D54E5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73586370" w14:textId="77777777" w:rsidR="00971C71" w:rsidRPr="00DB5D9F" w:rsidRDefault="00971C71" w:rsidP="000D54E5">
            <w:pPr>
              <w:rPr>
                <w:sz w:val="20"/>
              </w:rPr>
            </w:pPr>
          </w:p>
        </w:tc>
      </w:tr>
      <w:tr w:rsidR="00971C71" w:rsidRPr="00DB5D9F" w14:paraId="0EAA44B7" w14:textId="77777777" w:rsidTr="00D759C3">
        <w:tc>
          <w:tcPr>
            <w:tcW w:w="1951" w:type="dxa"/>
            <w:vMerge w:val="restart"/>
            <w:vAlign w:val="center"/>
          </w:tcPr>
          <w:p w14:paraId="0EE862AF" w14:textId="77777777" w:rsidR="00971C71" w:rsidRPr="00DB5D9F" w:rsidRDefault="00944BF8" w:rsidP="00D759C3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2</w:t>
            </w:r>
            <w:r w:rsidR="00971C71" w:rsidRPr="00DB5D9F">
              <w:rPr>
                <w:b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041E7D63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20BD0014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0DB8D330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068A9CB3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41322C60" w14:textId="77777777" w:rsidTr="00D759C3">
        <w:trPr>
          <w:trHeight w:val="453"/>
        </w:trPr>
        <w:tc>
          <w:tcPr>
            <w:tcW w:w="1951" w:type="dxa"/>
            <w:vMerge/>
            <w:vAlign w:val="center"/>
          </w:tcPr>
          <w:p w14:paraId="351AD11C" w14:textId="77777777" w:rsidR="00971C71" w:rsidRPr="00DB5D9F" w:rsidRDefault="00971C71" w:rsidP="00D759C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0D4F497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B82164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E5DFAF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3BC2F4B2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</w:tr>
      <w:tr w:rsidR="00971C71" w:rsidRPr="00DB5D9F" w14:paraId="3423AD31" w14:textId="77777777" w:rsidTr="00D759C3">
        <w:trPr>
          <w:trHeight w:val="565"/>
        </w:trPr>
        <w:tc>
          <w:tcPr>
            <w:tcW w:w="1951" w:type="dxa"/>
            <w:vAlign w:val="center"/>
          </w:tcPr>
          <w:p w14:paraId="3CDD454D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0FB8806E" w14:textId="77777777" w:rsidR="00971C71" w:rsidRPr="00DB5D9F" w:rsidRDefault="00971C71" w:rsidP="00D759C3">
            <w:pPr>
              <w:rPr>
                <w:sz w:val="20"/>
              </w:rPr>
            </w:pPr>
          </w:p>
        </w:tc>
      </w:tr>
      <w:tr w:rsidR="00971C71" w:rsidRPr="00DB5D9F" w14:paraId="3A9BA58D" w14:textId="77777777" w:rsidTr="00D759C3">
        <w:tc>
          <w:tcPr>
            <w:tcW w:w="1951" w:type="dxa"/>
            <w:vMerge w:val="restart"/>
            <w:vAlign w:val="center"/>
          </w:tcPr>
          <w:p w14:paraId="57B7F13D" w14:textId="77777777" w:rsidR="00971C71" w:rsidRPr="00DB5D9F" w:rsidRDefault="00944BF8" w:rsidP="00D759C3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3</w:t>
            </w:r>
            <w:r w:rsidR="00971C71" w:rsidRPr="00DB5D9F">
              <w:rPr>
                <w:b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6AE9317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324DC2B5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6C335C10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095FC881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40DBD44B" w14:textId="77777777" w:rsidTr="00D759C3">
        <w:trPr>
          <w:trHeight w:val="453"/>
        </w:trPr>
        <w:tc>
          <w:tcPr>
            <w:tcW w:w="1951" w:type="dxa"/>
            <w:vMerge/>
            <w:vAlign w:val="center"/>
          </w:tcPr>
          <w:p w14:paraId="002ADDE8" w14:textId="77777777" w:rsidR="00971C71" w:rsidRPr="00DB5D9F" w:rsidRDefault="00971C71" w:rsidP="00D759C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78FABEE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C3881B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492FF8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2FC20237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</w:tr>
      <w:tr w:rsidR="00971C71" w:rsidRPr="00DB5D9F" w14:paraId="0B50BB66" w14:textId="77777777" w:rsidTr="00D759C3">
        <w:trPr>
          <w:trHeight w:val="565"/>
        </w:trPr>
        <w:tc>
          <w:tcPr>
            <w:tcW w:w="1951" w:type="dxa"/>
            <w:vAlign w:val="center"/>
          </w:tcPr>
          <w:p w14:paraId="4C6C12B1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6915FB25" w14:textId="77777777" w:rsidR="00971C71" w:rsidRPr="00DB5D9F" w:rsidRDefault="00971C71" w:rsidP="00D759C3">
            <w:pPr>
              <w:rPr>
                <w:sz w:val="20"/>
              </w:rPr>
            </w:pPr>
          </w:p>
        </w:tc>
      </w:tr>
      <w:tr w:rsidR="00971C71" w:rsidRPr="00DB5D9F" w14:paraId="20E3D3E8" w14:textId="77777777" w:rsidTr="00D759C3">
        <w:tc>
          <w:tcPr>
            <w:tcW w:w="1951" w:type="dxa"/>
            <w:vMerge w:val="restart"/>
            <w:vAlign w:val="center"/>
          </w:tcPr>
          <w:p w14:paraId="3331DC52" w14:textId="77777777" w:rsidR="00971C71" w:rsidRPr="00DB5D9F" w:rsidRDefault="00944BF8" w:rsidP="00D759C3">
            <w:pPr>
              <w:jc w:val="center"/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4</w:t>
            </w:r>
            <w:r w:rsidR="00971C71" w:rsidRPr="00DB5D9F">
              <w:rPr>
                <w:b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1ADE0C55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NOME</w:t>
            </w:r>
          </w:p>
        </w:tc>
        <w:tc>
          <w:tcPr>
            <w:tcW w:w="1701" w:type="dxa"/>
            <w:vAlign w:val="center"/>
          </w:tcPr>
          <w:p w14:paraId="538BEAD9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CPF</w:t>
            </w:r>
          </w:p>
        </w:tc>
        <w:tc>
          <w:tcPr>
            <w:tcW w:w="1843" w:type="dxa"/>
            <w:vAlign w:val="center"/>
          </w:tcPr>
          <w:p w14:paraId="39BD7C18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RG</w:t>
            </w:r>
          </w:p>
        </w:tc>
        <w:tc>
          <w:tcPr>
            <w:tcW w:w="1524" w:type="dxa"/>
            <w:vAlign w:val="center"/>
          </w:tcPr>
          <w:p w14:paraId="354E88D3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FUNÇÃO</w:t>
            </w:r>
          </w:p>
        </w:tc>
      </w:tr>
      <w:tr w:rsidR="00971C71" w:rsidRPr="00DB5D9F" w14:paraId="4C523AC0" w14:textId="77777777" w:rsidTr="00D759C3">
        <w:trPr>
          <w:trHeight w:val="453"/>
        </w:trPr>
        <w:tc>
          <w:tcPr>
            <w:tcW w:w="1951" w:type="dxa"/>
            <w:vMerge/>
            <w:vAlign w:val="center"/>
          </w:tcPr>
          <w:p w14:paraId="5F45292C" w14:textId="77777777" w:rsidR="00971C71" w:rsidRPr="00DB5D9F" w:rsidRDefault="00971C71" w:rsidP="00D759C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49582B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C86BFF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E3F192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39B7695F" w14:textId="77777777" w:rsidR="00971C71" w:rsidRPr="00DB5D9F" w:rsidRDefault="00971C71" w:rsidP="00D759C3">
            <w:pPr>
              <w:rPr>
                <w:b/>
                <w:sz w:val="20"/>
              </w:rPr>
            </w:pPr>
          </w:p>
        </w:tc>
      </w:tr>
      <w:tr w:rsidR="00971C71" w:rsidRPr="00DB5D9F" w14:paraId="1AF232BD" w14:textId="77777777" w:rsidTr="00D759C3">
        <w:trPr>
          <w:trHeight w:val="565"/>
        </w:trPr>
        <w:tc>
          <w:tcPr>
            <w:tcW w:w="1951" w:type="dxa"/>
            <w:vAlign w:val="center"/>
          </w:tcPr>
          <w:p w14:paraId="09A4BE68" w14:textId="77777777" w:rsidR="00971C71" w:rsidRPr="00DB5D9F" w:rsidRDefault="00971C71" w:rsidP="00D759C3">
            <w:pPr>
              <w:rPr>
                <w:b/>
                <w:sz w:val="20"/>
              </w:rPr>
            </w:pPr>
            <w:r w:rsidRPr="00DB5D9F">
              <w:rPr>
                <w:b/>
                <w:sz w:val="20"/>
              </w:rPr>
              <w:t>ASSINATURA DO QUADRILHEIRO:</w:t>
            </w:r>
          </w:p>
        </w:tc>
        <w:tc>
          <w:tcPr>
            <w:tcW w:w="7903" w:type="dxa"/>
            <w:gridSpan w:val="4"/>
            <w:vAlign w:val="center"/>
          </w:tcPr>
          <w:p w14:paraId="1029496A" w14:textId="77777777" w:rsidR="00971C71" w:rsidRPr="00DB5D9F" w:rsidRDefault="00971C71" w:rsidP="00D759C3">
            <w:pPr>
              <w:rPr>
                <w:sz w:val="20"/>
              </w:rPr>
            </w:pPr>
          </w:p>
        </w:tc>
      </w:tr>
    </w:tbl>
    <w:p w14:paraId="58913E39" w14:textId="77777777" w:rsidR="00971C71" w:rsidRPr="00DB5D9F" w:rsidRDefault="00971C71" w:rsidP="000D54E5">
      <w:pPr>
        <w:spacing w:line="360" w:lineRule="auto"/>
        <w:ind w:left="720"/>
        <w:jc w:val="center"/>
      </w:pPr>
    </w:p>
    <w:p w14:paraId="570CE813" w14:textId="77777777" w:rsidR="00971C71" w:rsidRPr="00DB5D9F" w:rsidRDefault="00971C71">
      <w:pPr>
        <w:spacing w:after="200" w:line="276" w:lineRule="auto"/>
      </w:pPr>
      <w:r w:rsidRPr="00DB5D9F">
        <w:br w:type="page"/>
      </w:r>
    </w:p>
    <w:p w14:paraId="39386399" w14:textId="3378B618" w:rsidR="002866C3" w:rsidRDefault="002866C3" w:rsidP="002866C3">
      <w:pPr>
        <w:autoSpaceDE w:val="0"/>
        <w:jc w:val="center"/>
        <w:rPr>
          <w:b/>
          <w:bCs/>
        </w:rPr>
      </w:pPr>
      <w:r w:rsidRPr="00DB5D9F">
        <w:rPr>
          <w:b/>
          <w:bCs/>
        </w:rPr>
        <w:lastRenderedPageBreak/>
        <w:t xml:space="preserve">EDITAL Nº </w:t>
      </w:r>
      <w:r w:rsidRPr="00D83941">
        <w:rPr>
          <w:b/>
          <w:bCs/>
        </w:rPr>
        <w:t>0</w:t>
      </w:r>
      <w:r>
        <w:rPr>
          <w:b/>
          <w:bCs/>
        </w:rPr>
        <w:t>06</w:t>
      </w:r>
      <w:r w:rsidRPr="00D83941">
        <w:rPr>
          <w:b/>
          <w:bCs/>
        </w:rPr>
        <w:t>/</w:t>
      </w:r>
      <w:r w:rsidRPr="00DB5D9F">
        <w:rPr>
          <w:b/>
          <w:bCs/>
        </w:rPr>
        <w:t>20</w:t>
      </w:r>
      <w:r>
        <w:rPr>
          <w:b/>
          <w:bCs/>
        </w:rPr>
        <w:t>21</w:t>
      </w:r>
      <w:r w:rsidRPr="00DB5D9F">
        <w:rPr>
          <w:b/>
          <w:bCs/>
        </w:rPr>
        <w:t>/FCP – 2</w:t>
      </w:r>
      <w:r>
        <w:rPr>
          <w:b/>
          <w:bCs/>
        </w:rPr>
        <w:t>9</w:t>
      </w:r>
      <w:r w:rsidRPr="00DB5D9F">
        <w:rPr>
          <w:b/>
          <w:bCs/>
        </w:rPr>
        <w:t>º ARRAIÁ DA CAPITAL</w:t>
      </w:r>
    </w:p>
    <w:p w14:paraId="38EE9175" w14:textId="77777777" w:rsidR="002866C3" w:rsidRDefault="002866C3" w:rsidP="002866C3">
      <w:pPr>
        <w:autoSpaceDE w:val="0"/>
        <w:jc w:val="center"/>
        <w:rPr>
          <w:b/>
          <w:sz w:val="30"/>
          <w:szCs w:val="30"/>
        </w:rPr>
      </w:pPr>
    </w:p>
    <w:p w14:paraId="3B826A68" w14:textId="43413FC6" w:rsidR="000F4020" w:rsidRPr="002866C3" w:rsidRDefault="000F4020" w:rsidP="002866C3">
      <w:pPr>
        <w:autoSpaceDE w:val="0"/>
        <w:jc w:val="center"/>
        <w:rPr>
          <w:b/>
          <w:bCs/>
        </w:rPr>
      </w:pPr>
      <w:r w:rsidRPr="00DB5D9F">
        <w:rPr>
          <w:b/>
          <w:sz w:val="30"/>
          <w:szCs w:val="30"/>
        </w:rPr>
        <w:t>ANEXO VI</w:t>
      </w:r>
    </w:p>
    <w:p w14:paraId="1538D9A5" w14:textId="77777777" w:rsidR="000D54E5" w:rsidRPr="00DB5D9F" w:rsidRDefault="000D54E5" w:rsidP="000D54E5">
      <w:pPr>
        <w:jc w:val="center"/>
        <w:rPr>
          <w:b/>
          <w:bCs/>
        </w:rPr>
      </w:pPr>
    </w:p>
    <w:p w14:paraId="41025BD1" w14:textId="77777777" w:rsidR="000D54E5" w:rsidRPr="00DB5D9F" w:rsidRDefault="000D54E5" w:rsidP="000D54E5">
      <w:pPr>
        <w:jc w:val="center"/>
        <w:rPr>
          <w:b/>
          <w:smallCaps/>
          <w:sz w:val="28"/>
          <w:szCs w:val="28"/>
        </w:rPr>
      </w:pPr>
      <w:r w:rsidRPr="00DB5D9F">
        <w:rPr>
          <w:b/>
          <w:smallCaps/>
          <w:sz w:val="28"/>
          <w:szCs w:val="28"/>
        </w:rPr>
        <w:t>Proposta de Prestação de Serviços (modelo)</w:t>
      </w:r>
    </w:p>
    <w:p w14:paraId="128948B4" w14:textId="77777777" w:rsidR="000D54E5" w:rsidRPr="00DB5D9F" w:rsidRDefault="000D54E5" w:rsidP="000D54E5">
      <w:pPr>
        <w:jc w:val="both"/>
        <w:rPr>
          <w:b/>
          <w:u w:val="single"/>
        </w:rPr>
      </w:pPr>
    </w:p>
    <w:p w14:paraId="37B6EAD2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A Vossa Senhoria</w:t>
      </w:r>
    </w:p>
    <w:p w14:paraId="7F5B546D" w14:textId="77777777" w:rsidR="000D54E5" w:rsidRPr="00E01A49" w:rsidRDefault="00E01A49" w:rsidP="00E01A49">
      <w:pPr>
        <w:rPr>
          <w:b/>
          <w:sz w:val="22"/>
          <w:szCs w:val="22"/>
        </w:rPr>
      </w:pPr>
      <w:r w:rsidRPr="00E01A49">
        <w:rPr>
          <w:b/>
          <w:sz w:val="22"/>
          <w:szCs w:val="22"/>
        </w:rPr>
        <w:t>GIOVANNI ALESSANDRO ASSIS SILVA</w:t>
      </w:r>
    </w:p>
    <w:p w14:paraId="6DC2C724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Presidente da Fundação Cultural de Palmas</w:t>
      </w:r>
    </w:p>
    <w:p w14:paraId="645E9F7F" w14:textId="77777777" w:rsidR="000D54E5" w:rsidRPr="00DB5D9F" w:rsidRDefault="000D54E5" w:rsidP="000D54E5">
      <w:pPr>
        <w:jc w:val="both"/>
        <w:rPr>
          <w:b/>
        </w:rPr>
      </w:pPr>
    </w:p>
    <w:p w14:paraId="1D19A8E0" w14:textId="77777777" w:rsidR="000D54E5" w:rsidRPr="00DB5D9F" w:rsidRDefault="000D54E5" w:rsidP="000D54E5">
      <w:pPr>
        <w:jc w:val="both"/>
      </w:pPr>
      <w:r w:rsidRPr="00DB5D9F">
        <w:t>Eu,__________________, brasileiro(a), residente no endereço __________, município de _____________, Inscrito no CPF:_________________ portador do RG:_____________ responsável pela empresa __________________________, CNPJ _____________________, venho através desta, enviar a proposta de prestação de serviços artísticos da Quadrilha Junina ________________________, para o evento _________________________.</w:t>
      </w:r>
    </w:p>
    <w:p w14:paraId="7C7055C4" w14:textId="77777777" w:rsidR="000D54E5" w:rsidRPr="00DB5D9F" w:rsidRDefault="000D54E5" w:rsidP="000D54E5">
      <w:pPr>
        <w:jc w:val="both"/>
        <w:rPr>
          <w:b/>
        </w:rPr>
      </w:pPr>
    </w:p>
    <w:tbl>
      <w:tblPr>
        <w:tblW w:w="9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0D54E5" w:rsidRPr="00DB5D9F" w14:paraId="7710237C" w14:textId="77777777" w:rsidTr="000D54E5">
        <w:trPr>
          <w:jc w:val="center"/>
        </w:trPr>
        <w:tc>
          <w:tcPr>
            <w:tcW w:w="9569" w:type="dxa"/>
            <w:shd w:val="clear" w:color="auto" w:fill="auto"/>
            <w:tcMar>
              <w:left w:w="108" w:type="dxa"/>
            </w:tcMar>
          </w:tcPr>
          <w:p w14:paraId="7C972979" w14:textId="77777777" w:rsidR="000D54E5" w:rsidRPr="00DB5D9F" w:rsidRDefault="000D54E5" w:rsidP="000D54E5">
            <w:pPr>
              <w:jc w:val="center"/>
              <w:rPr>
                <w:rFonts w:eastAsia="Calibri"/>
                <w:b/>
              </w:rPr>
            </w:pPr>
            <w:r w:rsidRPr="00DB5D9F">
              <w:rPr>
                <w:rFonts w:eastAsia="Calibri"/>
                <w:b/>
              </w:rPr>
              <w:t>Especificações da Apresentação</w:t>
            </w:r>
          </w:p>
          <w:p w14:paraId="4E1F0F1A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Apresentação da Quadrilha Junina:</w:t>
            </w:r>
          </w:p>
          <w:p w14:paraId="189333EF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Data:</w:t>
            </w:r>
          </w:p>
          <w:p w14:paraId="623C2958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Evento:</w:t>
            </w:r>
          </w:p>
          <w:p w14:paraId="390B06C9" w14:textId="77777777" w:rsidR="000D54E5" w:rsidRPr="00DB5D9F" w:rsidRDefault="000D54E5" w:rsidP="000D54E5">
            <w:pPr>
              <w:rPr>
                <w:rFonts w:eastAsia="Calibri"/>
              </w:rPr>
            </w:pPr>
            <w:r w:rsidRPr="00DB5D9F">
              <w:rPr>
                <w:rFonts w:eastAsia="Calibri"/>
              </w:rPr>
              <w:t>Duração:</w:t>
            </w:r>
          </w:p>
        </w:tc>
      </w:tr>
    </w:tbl>
    <w:p w14:paraId="412E3D6A" w14:textId="77777777" w:rsidR="000D54E5" w:rsidRPr="00DB5D9F" w:rsidRDefault="000D54E5" w:rsidP="000D54E5">
      <w:pPr>
        <w:jc w:val="both"/>
        <w:rPr>
          <w:b/>
        </w:rPr>
      </w:pPr>
    </w:p>
    <w:p w14:paraId="25F6DE9B" w14:textId="29981D65" w:rsidR="000D54E5" w:rsidRPr="00DB5D9F" w:rsidRDefault="000D54E5" w:rsidP="000D54E5">
      <w:pPr>
        <w:jc w:val="both"/>
      </w:pPr>
      <w:r w:rsidRPr="00DB5D9F">
        <w:rPr>
          <w:b/>
        </w:rPr>
        <w:t>Valor da apresentação: R$</w:t>
      </w:r>
      <w:r w:rsidR="008447A2">
        <w:rPr>
          <w:b/>
        </w:rPr>
        <w:t xml:space="preserve"> _____________</w:t>
      </w:r>
      <w:r w:rsidRPr="00DB5D9F">
        <w:t xml:space="preserve"> (XX reais).</w:t>
      </w:r>
    </w:p>
    <w:p w14:paraId="0AC6A4A6" w14:textId="77777777" w:rsidR="000D54E5" w:rsidRPr="00DB5D9F" w:rsidRDefault="000D54E5" w:rsidP="000D54E5">
      <w:pPr>
        <w:jc w:val="both"/>
        <w:rPr>
          <w:b/>
        </w:rPr>
      </w:pPr>
    </w:p>
    <w:p w14:paraId="01A71A99" w14:textId="77777777" w:rsidR="000D54E5" w:rsidRPr="00DB5D9F" w:rsidRDefault="000D54E5" w:rsidP="000D54E5">
      <w:pPr>
        <w:spacing w:line="360" w:lineRule="auto"/>
        <w:jc w:val="both"/>
      </w:pPr>
      <w:r w:rsidRPr="00DB5D9F">
        <w:rPr>
          <w:b/>
        </w:rPr>
        <w:t>OBS:</w:t>
      </w:r>
      <w:r w:rsidRPr="00DB5D9F">
        <w:t xml:space="preserve"> No preço do serviço já estão inclusos: impostos, taxas e encargos sociais, obrigações trabalhistas, previdenciárias, fiscais, comerciais e autorais (ECAD), além de despesas com alimentação e transporte de pessoal e equipamentos.</w:t>
      </w:r>
    </w:p>
    <w:p w14:paraId="02B40C18" w14:textId="77777777" w:rsidR="000D54E5" w:rsidRPr="00DB5D9F" w:rsidRDefault="000D54E5" w:rsidP="000D54E5">
      <w:pPr>
        <w:jc w:val="both"/>
        <w:rPr>
          <w:b/>
        </w:rPr>
      </w:pPr>
    </w:p>
    <w:p w14:paraId="5040A426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Dados Bancários:</w:t>
      </w:r>
    </w:p>
    <w:p w14:paraId="5AE62A51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Banco:</w:t>
      </w:r>
      <w:r w:rsidRPr="00DB5D9F">
        <w:t>___________</w:t>
      </w:r>
    </w:p>
    <w:p w14:paraId="4AF25538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Agência:</w:t>
      </w:r>
      <w:r w:rsidRPr="00DB5D9F">
        <w:t>___________</w:t>
      </w:r>
    </w:p>
    <w:p w14:paraId="4DBC1F7B" w14:textId="77777777" w:rsidR="000D54E5" w:rsidRPr="00DB5D9F" w:rsidRDefault="000D54E5" w:rsidP="000D54E5">
      <w:pPr>
        <w:jc w:val="both"/>
      </w:pPr>
      <w:r w:rsidRPr="00DB5D9F">
        <w:rPr>
          <w:b/>
        </w:rPr>
        <w:t>Conta Corrente Jurídica:</w:t>
      </w:r>
      <w:r w:rsidRPr="00DB5D9F">
        <w:t>___________</w:t>
      </w:r>
    </w:p>
    <w:p w14:paraId="45109F3B" w14:textId="77777777" w:rsidR="000D54E5" w:rsidRPr="00DB5D9F" w:rsidRDefault="000D54E5" w:rsidP="000D54E5">
      <w:pPr>
        <w:jc w:val="both"/>
      </w:pPr>
    </w:p>
    <w:p w14:paraId="29B96357" w14:textId="77777777" w:rsidR="000D54E5" w:rsidRPr="00DB5D9F" w:rsidRDefault="000D54E5" w:rsidP="000D54E5">
      <w:pPr>
        <w:jc w:val="both"/>
        <w:rPr>
          <w:b/>
        </w:rPr>
      </w:pPr>
      <w:r w:rsidRPr="00DB5D9F">
        <w:rPr>
          <w:b/>
        </w:rPr>
        <w:t>Contatos: nº tel.</w:t>
      </w:r>
      <w:r w:rsidRPr="00DB5D9F">
        <w:t xml:space="preserve">:                                               </w:t>
      </w:r>
      <w:r w:rsidRPr="00DB5D9F">
        <w:rPr>
          <w:b/>
        </w:rPr>
        <w:t xml:space="preserve">e-mail: </w:t>
      </w:r>
    </w:p>
    <w:p w14:paraId="4824D054" w14:textId="77777777" w:rsidR="000D54E5" w:rsidRPr="00DB5D9F" w:rsidRDefault="000D54E5" w:rsidP="000D54E5">
      <w:pPr>
        <w:jc w:val="both"/>
        <w:rPr>
          <w:b/>
        </w:rPr>
      </w:pPr>
    </w:p>
    <w:p w14:paraId="47590A8B" w14:textId="0642DE59" w:rsidR="000D54E5" w:rsidRPr="00DB5D9F" w:rsidRDefault="000D54E5" w:rsidP="000F4020">
      <w:pPr>
        <w:jc w:val="both"/>
        <w:rPr>
          <w:bCs/>
          <w:sz w:val="22"/>
          <w:szCs w:val="22"/>
        </w:rPr>
      </w:pPr>
      <w:r w:rsidRPr="00DB5D9F">
        <w:t xml:space="preserve">Validade da proposta: conforme prazos estabelecidos no </w:t>
      </w:r>
      <w:r w:rsidR="000F4020" w:rsidRPr="00DB5D9F">
        <w:rPr>
          <w:bCs/>
          <w:sz w:val="22"/>
          <w:szCs w:val="22"/>
        </w:rPr>
        <w:t>Edital FCP Nº ______/20</w:t>
      </w:r>
      <w:r w:rsidR="00C455FC">
        <w:rPr>
          <w:bCs/>
          <w:sz w:val="22"/>
          <w:szCs w:val="22"/>
        </w:rPr>
        <w:t>2</w:t>
      </w:r>
      <w:r w:rsidR="002A69B4">
        <w:rPr>
          <w:bCs/>
          <w:sz w:val="22"/>
          <w:szCs w:val="22"/>
        </w:rPr>
        <w:t>1</w:t>
      </w:r>
      <w:r w:rsidR="000F4020" w:rsidRPr="00DB5D9F">
        <w:rPr>
          <w:bCs/>
          <w:sz w:val="22"/>
          <w:szCs w:val="22"/>
        </w:rPr>
        <w:t xml:space="preserve"> – 2</w:t>
      </w:r>
      <w:r w:rsidR="002A69B4">
        <w:rPr>
          <w:bCs/>
          <w:sz w:val="22"/>
          <w:szCs w:val="22"/>
        </w:rPr>
        <w:t>9</w:t>
      </w:r>
      <w:r w:rsidR="000F4020" w:rsidRPr="00DB5D9F">
        <w:rPr>
          <w:bCs/>
          <w:sz w:val="22"/>
          <w:szCs w:val="22"/>
        </w:rPr>
        <w:t>º Arraiá da Capital.</w:t>
      </w:r>
    </w:p>
    <w:p w14:paraId="3DF66324" w14:textId="77777777" w:rsidR="000F4020" w:rsidRPr="00DB5D9F" w:rsidRDefault="000F4020" w:rsidP="000F4020">
      <w:pPr>
        <w:jc w:val="both"/>
      </w:pPr>
    </w:p>
    <w:p w14:paraId="30464474" w14:textId="392CE317" w:rsidR="000D54E5" w:rsidRPr="00DB5D9F" w:rsidRDefault="000D54E5" w:rsidP="000D54E5">
      <w:pPr>
        <w:jc w:val="right"/>
      </w:pPr>
      <w:r w:rsidRPr="00DB5D9F">
        <w:t>Palmas - TO,___ de __________ de 20</w:t>
      </w:r>
      <w:r w:rsidR="00C455FC">
        <w:t>2</w:t>
      </w:r>
      <w:r w:rsidR="002A69B4">
        <w:t>1</w:t>
      </w:r>
      <w:r w:rsidRPr="00DB5D9F">
        <w:t>.</w:t>
      </w:r>
    </w:p>
    <w:p w14:paraId="12BCF0F5" w14:textId="77777777" w:rsidR="000D54E5" w:rsidRPr="00DB5D9F" w:rsidRDefault="000D54E5" w:rsidP="000D54E5">
      <w:pPr>
        <w:jc w:val="both"/>
      </w:pPr>
    </w:p>
    <w:p w14:paraId="7574A02C" w14:textId="77777777" w:rsidR="000D54E5" w:rsidRPr="00DB5D9F" w:rsidRDefault="000D54E5" w:rsidP="000D54E5">
      <w:pPr>
        <w:jc w:val="both"/>
      </w:pPr>
      <w:r w:rsidRPr="00DB5D9F">
        <w:t>Atenciosamente,</w:t>
      </w:r>
    </w:p>
    <w:p w14:paraId="1631A888" w14:textId="77777777" w:rsidR="000D54E5" w:rsidRPr="00DB5D9F" w:rsidRDefault="000D54E5" w:rsidP="000D54E5">
      <w:pPr>
        <w:jc w:val="both"/>
      </w:pPr>
    </w:p>
    <w:p w14:paraId="0A1B164B" w14:textId="77777777" w:rsidR="000D54E5" w:rsidRPr="00DB5D9F" w:rsidRDefault="000D54E5" w:rsidP="000D54E5">
      <w:pPr>
        <w:jc w:val="center"/>
      </w:pPr>
      <w:r w:rsidRPr="00DB5D9F">
        <w:t>____________________________________</w:t>
      </w:r>
    </w:p>
    <w:p w14:paraId="4C32E727" w14:textId="77777777" w:rsidR="000D54E5" w:rsidRPr="00DB5D9F" w:rsidRDefault="000D54E5" w:rsidP="000D54E5">
      <w:pPr>
        <w:jc w:val="center"/>
        <w:rPr>
          <w:b/>
        </w:rPr>
      </w:pPr>
      <w:r w:rsidRPr="00DB5D9F">
        <w:rPr>
          <w:b/>
        </w:rPr>
        <w:t>Assinatura</w:t>
      </w:r>
    </w:p>
    <w:p w14:paraId="57DAADF1" w14:textId="77777777" w:rsidR="000D54E5" w:rsidRPr="00DB5D9F" w:rsidRDefault="000D54E5" w:rsidP="000D54E5">
      <w:pPr>
        <w:ind w:left="2694"/>
        <w:jc w:val="both"/>
        <w:rPr>
          <w:b/>
        </w:rPr>
      </w:pPr>
      <w:r w:rsidRPr="00DB5D9F">
        <w:rPr>
          <w:b/>
        </w:rPr>
        <w:t>NOME:</w:t>
      </w:r>
    </w:p>
    <w:p w14:paraId="7B4FCA2B" w14:textId="77777777" w:rsidR="000D54E5" w:rsidRPr="00DB5D9F" w:rsidRDefault="000D54E5" w:rsidP="000D54E5">
      <w:pPr>
        <w:ind w:left="2694"/>
        <w:jc w:val="both"/>
        <w:rPr>
          <w:b/>
        </w:rPr>
      </w:pPr>
      <w:r w:rsidRPr="00DB5D9F">
        <w:rPr>
          <w:b/>
        </w:rPr>
        <w:t>CPF/CNPJ:</w:t>
      </w:r>
    </w:p>
    <w:p w14:paraId="3F0BC8BC" w14:textId="77777777" w:rsidR="000F4020" w:rsidRPr="00DB5D9F" w:rsidRDefault="000D54E5" w:rsidP="000D54E5">
      <w:pPr>
        <w:ind w:left="2694"/>
        <w:rPr>
          <w:b/>
          <w:sz w:val="16"/>
          <w:szCs w:val="16"/>
        </w:rPr>
      </w:pPr>
      <w:r w:rsidRPr="00DB5D9F">
        <w:rPr>
          <w:b/>
          <w:sz w:val="16"/>
          <w:szCs w:val="16"/>
        </w:rPr>
        <w:t>(BATER CARIMBO DE CNPJ)</w:t>
      </w:r>
    </w:p>
    <w:p w14:paraId="3565F0A0" w14:textId="0E047E91" w:rsidR="000F4020" w:rsidRPr="00DB5D9F" w:rsidRDefault="000F4020" w:rsidP="002866C3">
      <w:pPr>
        <w:spacing w:line="276" w:lineRule="auto"/>
        <w:jc w:val="center"/>
      </w:pPr>
      <w:r w:rsidRPr="00DB5D9F">
        <w:rPr>
          <w:b/>
          <w:sz w:val="16"/>
          <w:szCs w:val="16"/>
        </w:rPr>
        <w:br w:type="page"/>
      </w:r>
      <w:r w:rsidR="0048622E" w:rsidRPr="00DB5D9F">
        <w:rPr>
          <w:b/>
          <w:bCs/>
        </w:rPr>
        <w:lastRenderedPageBreak/>
        <w:t>EDITAL Nº 0</w:t>
      </w:r>
      <w:r w:rsidR="002A69B4">
        <w:rPr>
          <w:b/>
          <w:bCs/>
        </w:rPr>
        <w:t>06</w:t>
      </w:r>
      <w:r w:rsidR="0048622E" w:rsidRPr="00DB5D9F">
        <w:rPr>
          <w:b/>
          <w:bCs/>
        </w:rPr>
        <w:t>/20</w:t>
      </w:r>
      <w:r w:rsidR="00C455FC">
        <w:rPr>
          <w:b/>
          <w:bCs/>
        </w:rPr>
        <w:t>20</w:t>
      </w:r>
      <w:r w:rsidR="0048622E" w:rsidRPr="00DB5D9F">
        <w:rPr>
          <w:b/>
          <w:bCs/>
        </w:rPr>
        <w:t>/FCP – 2</w:t>
      </w:r>
      <w:r w:rsidR="002A69B4">
        <w:rPr>
          <w:b/>
          <w:bCs/>
        </w:rPr>
        <w:t>9</w:t>
      </w:r>
      <w:r w:rsidR="0048622E" w:rsidRPr="00DB5D9F">
        <w:rPr>
          <w:b/>
          <w:bCs/>
        </w:rPr>
        <w:t>º ARRAIÁ DA CAPITAL</w:t>
      </w:r>
    </w:p>
    <w:p w14:paraId="575A4536" w14:textId="77777777" w:rsidR="002866C3" w:rsidRDefault="002866C3" w:rsidP="000D54E5">
      <w:pPr>
        <w:jc w:val="center"/>
        <w:rPr>
          <w:b/>
          <w:sz w:val="30"/>
          <w:szCs w:val="30"/>
        </w:rPr>
      </w:pPr>
    </w:p>
    <w:p w14:paraId="22CD0C6F" w14:textId="3D1E1BEF" w:rsidR="000D54E5" w:rsidRDefault="002866C3" w:rsidP="000D54E5">
      <w:pPr>
        <w:jc w:val="center"/>
        <w:rPr>
          <w:b/>
          <w:sz w:val="30"/>
          <w:szCs w:val="30"/>
        </w:rPr>
      </w:pPr>
      <w:r w:rsidRPr="00DB5D9F">
        <w:rPr>
          <w:b/>
          <w:sz w:val="30"/>
          <w:szCs w:val="30"/>
        </w:rPr>
        <w:t>ANEXO VII</w:t>
      </w:r>
    </w:p>
    <w:p w14:paraId="47226834" w14:textId="77777777" w:rsidR="002866C3" w:rsidRPr="00DB5D9F" w:rsidRDefault="002866C3" w:rsidP="000D54E5">
      <w:pPr>
        <w:jc w:val="center"/>
        <w:rPr>
          <w:b/>
          <w:bCs/>
        </w:rPr>
      </w:pPr>
    </w:p>
    <w:p w14:paraId="2F62BDCA" w14:textId="77777777" w:rsidR="000D54E5" w:rsidRPr="00DB5D9F" w:rsidRDefault="000D54E5" w:rsidP="000D54E5">
      <w:pPr>
        <w:pStyle w:val="Corpodetextorecuado"/>
        <w:ind w:left="0"/>
        <w:jc w:val="center"/>
        <w:rPr>
          <w:rFonts w:ascii="Times New Roman" w:hAnsi="Times New Roman" w:cs="Times New Roman"/>
          <w:i/>
          <w:smallCaps/>
          <w:sz w:val="28"/>
          <w:szCs w:val="28"/>
          <w:lang w:val="pt-BR"/>
        </w:rPr>
      </w:pPr>
      <w:r w:rsidRPr="00DB5D9F">
        <w:rPr>
          <w:rFonts w:ascii="Times New Roman" w:hAnsi="Times New Roman" w:cs="Times New Roman"/>
          <w:b/>
          <w:smallCaps/>
          <w:sz w:val="28"/>
          <w:szCs w:val="28"/>
          <w:lang w:val="pt-BR"/>
        </w:rPr>
        <w:t>Contrato de Exclusividade (modelo)</w:t>
      </w:r>
    </w:p>
    <w:p w14:paraId="7A17C273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8"/>
          <w:szCs w:val="28"/>
          <w:lang w:val="pt-BR"/>
        </w:rPr>
      </w:pPr>
    </w:p>
    <w:p w14:paraId="7C8BAE55" w14:textId="77777777" w:rsidR="000D54E5" w:rsidRPr="00DB5D9F" w:rsidRDefault="000D54E5" w:rsidP="000D54E5">
      <w:pPr>
        <w:pStyle w:val="Corpodetextorecuado"/>
        <w:ind w:left="241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 xml:space="preserve">INSTRUMENTO PARTICULAR DE REPRESENTAÇÃO ARTÍSTICA QUE ENTRE SI CELEBRAM DE UM LADO COMO </w:t>
      </w:r>
      <w:r w:rsidRPr="00DB5D9F">
        <w:rPr>
          <w:rFonts w:ascii="Times New Roman" w:hAnsi="Times New Roman" w:cs="Times New Roman"/>
          <w:b/>
          <w:sz w:val="20"/>
          <w:lang w:val="pt-BR"/>
        </w:rPr>
        <w:t>REPRESENTANTE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-----------------------------------------------  E DO OUTRO LADO COMO </w:t>
      </w:r>
      <w:r w:rsidRPr="00DB5D9F">
        <w:rPr>
          <w:rFonts w:ascii="Times New Roman" w:hAnsi="Times New Roman" w:cs="Times New Roman"/>
          <w:b/>
          <w:sz w:val="20"/>
          <w:lang w:val="pt-BR"/>
        </w:rPr>
        <w:t>REPRESENTADO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 ------------------------------------------------------DE </w:t>
      </w:r>
      <w:r w:rsidRPr="00DB5D9F">
        <w:rPr>
          <w:rFonts w:ascii="Times New Roman" w:hAnsi="Times New Roman" w:cs="Times New Roman"/>
          <w:b/>
          <w:bCs/>
          <w:sz w:val="20"/>
          <w:lang w:val="pt-BR"/>
        </w:rPr>
        <w:t>NOME ARTÍSTICO -------------------------------------------</w:t>
      </w:r>
      <w:r w:rsidRPr="00DB5D9F">
        <w:rPr>
          <w:rFonts w:ascii="Times New Roman" w:hAnsi="Times New Roman" w:cs="Times New Roman"/>
          <w:sz w:val="20"/>
          <w:lang w:val="pt-BR"/>
        </w:rPr>
        <w:t>NA FORMA ABAIXO:</w:t>
      </w:r>
    </w:p>
    <w:p w14:paraId="15ABFD20" w14:textId="77777777" w:rsidR="000D54E5" w:rsidRPr="00DB5D9F" w:rsidRDefault="000D54E5" w:rsidP="000D54E5">
      <w:pPr>
        <w:pStyle w:val="Corpodetextorecuado"/>
        <w:rPr>
          <w:rFonts w:ascii="Times New Roman" w:hAnsi="Times New Roman" w:cs="Times New Roman"/>
          <w:sz w:val="20"/>
          <w:lang w:val="pt-BR"/>
        </w:rPr>
      </w:pPr>
    </w:p>
    <w:p w14:paraId="021A6D0D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>Por este instrumento particular de Contrato de representação artística que entre si celebram de um lado como representante-----------------------------------------------------------, situada a --------------------------------------------------------------------Cidade: -------------------------------CEP.-------------------, CNPJ Nº------------------------------------------, através do seu representante legal ------------------------------------------------CPF Nº----------------------------------RG-----------------------------------residente----------------------------------------------------------------------------------- e do outro lado, como representado------------------------------------------------------, brasileiro, residente e domiciliado a--------------------------------------------------------------------------------------, CPF Nº -------------------------------------------------RG Nº -------------------------------tem justo e contratado o seguinte:</w:t>
      </w:r>
    </w:p>
    <w:p w14:paraId="4AD6369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16F8C814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PRIMEIRA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Constitui objeto do presente contrato a representação em caráter exclusivo, do representado pelo representante, na qualidade de seu empresário artístico no estado do Tocantins.</w:t>
      </w:r>
    </w:p>
    <w:p w14:paraId="6120587E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30EFC094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SEGUNDA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O empresário poderá firmar contrato em nome de seu representado em caráter exclusivo, para a realização de apresentações artísticas, em shows ou eventos, em todo o estado do Tocantins, ajustado em nome do representado, valor do cachê e recebimentos, número de apresentações, local e horário.</w:t>
      </w:r>
    </w:p>
    <w:p w14:paraId="78BBA95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525C0B3A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TERCEIRA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Pelo presente, declara o contratado artista que o contratante empresário é o seu único representante em todo o Tocantins, detendo a exclusividade para contratação de suas apresentações podendo ajustar </w:t>
      </w:r>
      <w:r w:rsidR="0082236C" w:rsidRPr="00DB5D9F">
        <w:rPr>
          <w:rFonts w:ascii="Times New Roman" w:hAnsi="Times New Roman" w:cs="Times New Roman"/>
          <w:sz w:val="20"/>
          <w:lang w:val="pt-BR"/>
        </w:rPr>
        <w:t>com terceiros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as condições das mesmas.</w:t>
      </w:r>
    </w:p>
    <w:p w14:paraId="302798E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7A216773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QUARTA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O presente contrato é válido pelo prazo de </w:t>
      </w:r>
      <w:r w:rsidRPr="00DB5D9F">
        <w:rPr>
          <w:rFonts w:ascii="Times New Roman" w:hAnsi="Times New Roman" w:cs="Times New Roman"/>
          <w:b/>
          <w:bCs/>
          <w:sz w:val="20"/>
          <w:lang w:val="pt-BR"/>
        </w:rPr>
        <w:t>12 meses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a contar da data de assinatura.</w:t>
      </w:r>
    </w:p>
    <w:p w14:paraId="6E8A93F2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555A9DC7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QUINTA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Este ajuste obriga as partes contratantes sem herdeiros e sucessores.</w:t>
      </w:r>
    </w:p>
    <w:p w14:paraId="1063C6AB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5EC94CC2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CLÁUSULA SEXTA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– Fica eleito o foro da cidade de Palmas- TO, dirimir qualquer dúvida ou questões decorrentes do presente.</w:t>
      </w:r>
    </w:p>
    <w:p w14:paraId="6B92A8FB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7469A4B5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>E por estarem assim de pleno acordo com as CLÁUSULAS, termos e condições deste instrumento, assinam o presente em duas vias de igual teor, juntamente às testemunhas abaixo, para que produza os seus efeitos legais.</w:t>
      </w:r>
    </w:p>
    <w:p w14:paraId="13E0B9F4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2F4A8568" w14:textId="77777777" w:rsidR="000D54E5" w:rsidRPr="00DB5D9F" w:rsidRDefault="000D54E5" w:rsidP="000D54E5">
      <w:pPr>
        <w:pStyle w:val="Corpodetextorecuado"/>
        <w:ind w:left="0"/>
        <w:jc w:val="right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>Local, Data: ______________________________________________</w:t>
      </w:r>
    </w:p>
    <w:p w14:paraId="58ECB05C" w14:textId="77777777" w:rsidR="000D54E5" w:rsidRPr="00DB5D9F" w:rsidRDefault="000D54E5" w:rsidP="000D54E5">
      <w:pPr>
        <w:pStyle w:val="Corpodetextorecuado"/>
        <w:ind w:left="0"/>
        <w:jc w:val="center"/>
        <w:rPr>
          <w:rFonts w:ascii="Times New Roman" w:hAnsi="Times New Roman" w:cs="Times New Roman"/>
          <w:sz w:val="20"/>
          <w:lang w:val="pt-BR"/>
        </w:rPr>
      </w:pPr>
    </w:p>
    <w:p w14:paraId="0B36A180" w14:textId="77777777" w:rsidR="000D54E5" w:rsidRPr="00DB5D9F" w:rsidRDefault="000D54E5" w:rsidP="000D54E5">
      <w:pPr>
        <w:pStyle w:val="Corpodetextorecuado"/>
        <w:ind w:left="0"/>
        <w:rPr>
          <w:rFonts w:ascii="Times New Roman" w:hAnsi="Times New Roman" w:cs="Times New Roman"/>
          <w:sz w:val="20"/>
          <w:lang w:val="pt-BR"/>
        </w:rPr>
      </w:pPr>
    </w:p>
    <w:p w14:paraId="49DE6A71" w14:textId="77777777" w:rsidR="000D54E5" w:rsidRPr="00DB5D9F" w:rsidRDefault="000D54E5" w:rsidP="000D54E5">
      <w:pPr>
        <w:pStyle w:val="Corpodetextorecuado"/>
        <w:spacing w:line="360" w:lineRule="auto"/>
        <w:ind w:left="0"/>
        <w:jc w:val="center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sz w:val="20"/>
          <w:lang w:val="pt-BR"/>
        </w:rPr>
        <w:t xml:space="preserve">______________________________    </w:t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sz w:val="20"/>
          <w:lang w:val="pt-BR"/>
        </w:rPr>
        <w:tab/>
        <w:t xml:space="preserve">            </w:t>
      </w:r>
      <w:r w:rsidRPr="00DB5D9F">
        <w:rPr>
          <w:rFonts w:ascii="Times New Roman" w:hAnsi="Times New Roman" w:cs="Times New Roman"/>
          <w:sz w:val="20"/>
          <w:lang w:val="pt-BR"/>
        </w:rPr>
        <w:tab/>
        <w:t xml:space="preserve">   _______________________________</w:t>
      </w:r>
    </w:p>
    <w:p w14:paraId="74A63AB4" w14:textId="77777777" w:rsidR="000D54E5" w:rsidRPr="00DB5D9F" w:rsidRDefault="000D54E5" w:rsidP="000D54E5">
      <w:pPr>
        <w:pStyle w:val="Corpodetextorecuado"/>
        <w:spacing w:line="360" w:lineRule="auto"/>
        <w:ind w:left="0"/>
        <w:jc w:val="center"/>
        <w:rPr>
          <w:rFonts w:ascii="Times New Roman" w:hAnsi="Times New Roman" w:cs="Times New Roman"/>
          <w:sz w:val="20"/>
          <w:lang w:val="pt-BR"/>
        </w:rPr>
      </w:pPr>
      <w:r w:rsidRPr="00DB5D9F">
        <w:rPr>
          <w:rFonts w:ascii="Times New Roman" w:hAnsi="Times New Roman" w:cs="Times New Roman"/>
          <w:b/>
          <w:sz w:val="20"/>
          <w:lang w:val="pt-BR"/>
        </w:rPr>
        <w:t>REPRESENTANTE</w:t>
      </w:r>
      <w:r w:rsidRPr="00DB5D9F">
        <w:rPr>
          <w:rFonts w:ascii="Times New Roman" w:hAnsi="Times New Roman" w:cs="Times New Roman"/>
          <w:sz w:val="20"/>
          <w:lang w:val="pt-BR"/>
        </w:rPr>
        <w:t xml:space="preserve"> </w:t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sz w:val="20"/>
          <w:lang w:val="pt-BR"/>
        </w:rPr>
        <w:tab/>
      </w:r>
      <w:r w:rsidRPr="00DB5D9F">
        <w:rPr>
          <w:rFonts w:ascii="Times New Roman" w:hAnsi="Times New Roman" w:cs="Times New Roman"/>
          <w:b/>
          <w:sz w:val="20"/>
          <w:lang w:val="pt-BR"/>
        </w:rPr>
        <w:t xml:space="preserve">                                  REPRESENTADO(A)</w:t>
      </w:r>
    </w:p>
    <w:p w14:paraId="2826FA70" w14:textId="77777777" w:rsidR="000D54E5" w:rsidRPr="00DB5D9F" w:rsidRDefault="000D54E5" w:rsidP="000D54E5">
      <w:pPr>
        <w:pStyle w:val="Corpodetextorecuado"/>
        <w:ind w:left="0"/>
        <w:jc w:val="center"/>
        <w:rPr>
          <w:rFonts w:ascii="Times New Roman" w:hAnsi="Times New Roman" w:cs="Times New Roman"/>
          <w:sz w:val="20"/>
        </w:rPr>
      </w:pPr>
    </w:p>
    <w:p w14:paraId="7A6255A7" w14:textId="77777777" w:rsidR="000D54E5" w:rsidRPr="00DB5D9F" w:rsidRDefault="000D54E5" w:rsidP="000D54E5">
      <w:pPr>
        <w:pStyle w:val="Corpodetextorecuado"/>
        <w:ind w:left="1276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TESTEMUNHAS:</w:t>
      </w:r>
    </w:p>
    <w:p w14:paraId="297CE600" w14:textId="77777777" w:rsidR="000F4020" w:rsidRPr="00DB5D9F" w:rsidRDefault="000F4020" w:rsidP="000D54E5">
      <w:pPr>
        <w:pStyle w:val="Corpodetextorecuado"/>
        <w:ind w:left="1276"/>
        <w:jc w:val="left"/>
        <w:rPr>
          <w:rFonts w:ascii="Times New Roman" w:hAnsi="Times New Roman" w:cs="Times New Roman"/>
          <w:sz w:val="20"/>
        </w:rPr>
      </w:pPr>
    </w:p>
    <w:p w14:paraId="37904B11" w14:textId="77777777" w:rsidR="000D54E5" w:rsidRPr="00DB5D9F" w:rsidRDefault="000D54E5" w:rsidP="000D54E5">
      <w:pPr>
        <w:pStyle w:val="Corpodetextorecuado"/>
        <w:ind w:left="709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_____________________________</w:t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  <w:t>_____________________________</w:t>
      </w:r>
    </w:p>
    <w:p w14:paraId="359CA670" w14:textId="77777777" w:rsidR="000F4020" w:rsidRPr="00DB5D9F" w:rsidRDefault="000D54E5" w:rsidP="000F4020">
      <w:pPr>
        <w:pStyle w:val="Corpodetextorecuado"/>
        <w:ind w:left="709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NOME:</w:t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  <w:t>NOME:</w:t>
      </w:r>
    </w:p>
    <w:p w14:paraId="55A9F9AB" w14:textId="77777777" w:rsidR="000D54E5" w:rsidRPr="00356085" w:rsidRDefault="000D54E5" w:rsidP="000D54E5">
      <w:pPr>
        <w:pStyle w:val="Corpodetextorecuado"/>
        <w:ind w:left="709"/>
        <w:jc w:val="left"/>
        <w:rPr>
          <w:rFonts w:ascii="Times New Roman" w:hAnsi="Times New Roman" w:cs="Times New Roman"/>
          <w:sz w:val="20"/>
        </w:rPr>
      </w:pPr>
      <w:r w:rsidRPr="00DB5D9F">
        <w:rPr>
          <w:rFonts w:ascii="Times New Roman" w:hAnsi="Times New Roman" w:cs="Times New Roman"/>
          <w:sz w:val="20"/>
        </w:rPr>
        <w:t>CPF:</w:t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</w:r>
      <w:r w:rsidR="000F4020" w:rsidRPr="00DB5D9F">
        <w:rPr>
          <w:rFonts w:ascii="Times New Roman" w:hAnsi="Times New Roman" w:cs="Times New Roman"/>
          <w:sz w:val="20"/>
        </w:rPr>
        <w:tab/>
        <w:t>CPF:</w:t>
      </w:r>
    </w:p>
    <w:p w14:paraId="74DBECEF" w14:textId="77777777" w:rsidR="00E123EB" w:rsidRPr="00356085" w:rsidRDefault="00E123EB" w:rsidP="000D54E5"/>
    <w:sectPr w:rsidR="00E123EB" w:rsidRPr="00356085" w:rsidSect="002866C3">
      <w:headerReference w:type="default" r:id="rId8"/>
      <w:footerReference w:type="default" r:id="rId9"/>
      <w:pgSz w:w="11906" w:h="16838" w:code="9"/>
      <w:pgMar w:top="2268" w:right="1134" w:bottom="851" w:left="1134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94E9" w14:textId="77777777" w:rsidR="00FB1527" w:rsidRDefault="00FB1527" w:rsidP="00467FA0">
      <w:r>
        <w:separator/>
      </w:r>
    </w:p>
  </w:endnote>
  <w:endnote w:type="continuationSeparator" w:id="0">
    <w:p w14:paraId="70CBD1E0" w14:textId="77777777" w:rsidR="00FB1527" w:rsidRDefault="00FB1527" w:rsidP="0046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A3D7" w14:textId="77777777" w:rsidR="00461705" w:rsidRPr="000F4020" w:rsidRDefault="00461705" w:rsidP="000F40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2B09" w14:textId="77777777" w:rsidR="00FB1527" w:rsidRDefault="00FB1527" w:rsidP="00467FA0">
      <w:r>
        <w:separator/>
      </w:r>
    </w:p>
  </w:footnote>
  <w:footnote w:type="continuationSeparator" w:id="0">
    <w:p w14:paraId="0C51F8D7" w14:textId="77777777" w:rsidR="00FB1527" w:rsidRDefault="00FB1527" w:rsidP="0046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F7A4" w14:textId="77777777" w:rsidR="00461705" w:rsidRDefault="00461705" w:rsidP="000F4020">
    <w:pPr>
      <w:jc w:val="center"/>
      <w:rPr>
        <w:b/>
        <w:sz w:val="18"/>
        <w:szCs w:val="18"/>
      </w:rPr>
    </w:pPr>
    <w:r>
      <w:rPr>
        <w:b/>
        <w:noProof/>
        <w:sz w:val="22"/>
        <w:szCs w:val="22"/>
      </w:rPr>
      <w:drawing>
        <wp:inline distT="0" distB="0" distL="0" distR="0" wp14:anchorId="2EE9B623" wp14:editId="56FD252B">
          <wp:extent cx="734695" cy="8089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08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C921AD" w14:textId="77777777" w:rsidR="00461705" w:rsidRDefault="00461705" w:rsidP="000F4020">
    <w:pPr>
      <w:jc w:val="center"/>
      <w:rPr>
        <w:sz w:val="18"/>
        <w:szCs w:val="18"/>
      </w:rPr>
    </w:pPr>
    <w:r>
      <w:rPr>
        <w:b/>
        <w:sz w:val="18"/>
        <w:szCs w:val="18"/>
      </w:rPr>
      <w:t>PREFEITURA MUNICIPAL DE PALMAS</w:t>
    </w:r>
  </w:p>
  <w:p w14:paraId="691DAE2E" w14:textId="77777777" w:rsidR="00461705" w:rsidRPr="000D54E5" w:rsidRDefault="00461705" w:rsidP="000F4020">
    <w:pPr>
      <w:jc w:val="center"/>
      <w:rPr>
        <w:b/>
        <w:sz w:val="16"/>
        <w:szCs w:val="16"/>
      </w:rPr>
    </w:pPr>
    <w:r>
      <w:rPr>
        <w:sz w:val="18"/>
        <w:szCs w:val="18"/>
      </w:rPr>
      <w:t xml:space="preserve">FUNDAÇÃO CULTURAL DE PALMAS </w:t>
    </w:r>
  </w:p>
  <w:p w14:paraId="32B00DBA" w14:textId="77777777" w:rsidR="00461705" w:rsidRPr="000F4020" w:rsidRDefault="00461705" w:rsidP="000F40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4"/>
    <w:multiLevelType w:val="singleLevel"/>
    <w:tmpl w:val="0574B5B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10" w15:restartNumberingAfterBreak="0">
    <w:nsid w:val="0000000C"/>
    <w:multiLevelType w:val="singleLevel"/>
    <w:tmpl w:val="A7EEDA4E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 w:themeColor="text1"/>
      </w:rPr>
    </w:lvl>
  </w:abstractNum>
  <w:abstractNum w:abstractNumId="11" w15:restartNumberingAfterBreak="0">
    <w:nsid w:val="0000000D"/>
    <w:multiLevelType w:val="singleLevel"/>
    <w:tmpl w:val="F216D4F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4" w15:restartNumberingAfterBreak="0">
    <w:nsid w:val="00000010"/>
    <w:multiLevelType w:val="multilevel"/>
    <w:tmpl w:val="D94CEBC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/>
        <w:bCs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5" w15:restartNumberingAfterBreak="0">
    <w:nsid w:val="00000011"/>
    <w:multiLevelType w:val="singleLevel"/>
    <w:tmpl w:val="EF809850"/>
    <w:lvl w:ilvl="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9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0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1" w15:restartNumberingAfterBreak="0">
    <w:nsid w:val="00000017"/>
    <w:multiLevelType w:val="singleLevel"/>
    <w:tmpl w:val="160E5D9A"/>
    <w:name w:val="WW8Num22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00000018"/>
    <w:multiLevelType w:val="singleLevel"/>
    <w:tmpl w:val="5FE42478"/>
    <w:name w:val="WW8Num23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3" w15:restartNumberingAfterBreak="0">
    <w:nsid w:val="00000019"/>
    <w:multiLevelType w:val="singleLevel"/>
    <w:tmpl w:val="8F02AB9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5" w15:restartNumberingAfterBreak="0">
    <w:nsid w:val="0000001B"/>
    <w:multiLevelType w:val="single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27" w15:restartNumberingAfterBreak="0">
    <w:nsid w:val="0000001D"/>
    <w:multiLevelType w:val="singleLevel"/>
    <w:tmpl w:val="689EDDBE"/>
    <w:name w:val="WW8Num28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8" w15:restartNumberingAfterBreak="0">
    <w:nsid w:val="0000001E"/>
    <w:multiLevelType w:val="singleLevel"/>
    <w:tmpl w:val="0F00B7FC"/>
    <w:name w:val="WW8Num29"/>
    <w:lvl w:ilvl="0">
      <w:start w:val="1"/>
      <w:numFmt w:val="decimal"/>
      <w:lvlText w:val="%1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</w:abstractNum>
  <w:abstractNum w:abstractNumId="31" w15:restartNumberingAfterBreak="0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32" w15:restartNumberingAfterBreak="0">
    <w:nsid w:val="00000022"/>
    <w:multiLevelType w:val="singleLevel"/>
    <w:tmpl w:val="D320E99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b/>
        <w:color w:val="000000" w:themeColor="text1"/>
      </w:rPr>
    </w:lvl>
  </w:abstractNum>
  <w:abstractNum w:abstractNumId="33" w15:restartNumberingAfterBreak="0">
    <w:nsid w:val="00000023"/>
    <w:multiLevelType w:val="singleLevel"/>
    <w:tmpl w:val="C85CF8BC"/>
    <w:name w:val="WW8Num3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34" w15:restartNumberingAfterBreak="0">
    <w:nsid w:val="00000024"/>
    <w:multiLevelType w:val="singleLevel"/>
    <w:tmpl w:val="C74C477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i w:val="0"/>
        <w:sz w:val="22"/>
        <w:szCs w:val="22"/>
      </w:rPr>
    </w:lvl>
  </w:abstractNum>
  <w:abstractNum w:abstractNumId="35" w15:restartNumberingAfterBreak="0">
    <w:nsid w:val="15E82111"/>
    <w:multiLevelType w:val="hybridMultilevel"/>
    <w:tmpl w:val="7BC47714"/>
    <w:lvl w:ilvl="0" w:tplc="D9A2CE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70042A"/>
    <w:multiLevelType w:val="hybridMultilevel"/>
    <w:tmpl w:val="9D044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945E94"/>
    <w:multiLevelType w:val="hybridMultilevel"/>
    <w:tmpl w:val="C2560038"/>
    <w:name w:val="WW8Num352"/>
    <w:lvl w:ilvl="0" w:tplc="0416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C76EAE"/>
    <w:multiLevelType w:val="multilevel"/>
    <w:tmpl w:val="9F1ED9C6"/>
    <w:lvl w:ilvl="0">
      <w:start w:val="13"/>
      <w:numFmt w:val="decimal"/>
      <w:lvlText w:val="%1"/>
      <w:lvlJc w:val="left"/>
      <w:pPr>
        <w:ind w:left="540" w:hanging="5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Arial" w:hAnsi="Times New Roman" w:cs="Times New Roman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Arial" w:hAnsi="Times New Roman" w:cs="Times New Roman" w:hint="default"/>
        <w:color w:val="000000" w:themeColor="text1"/>
        <w:sz w:val="22"/>
      </w:rPr>
    </w:lvl>
  </w:abstractNum>
  <w:abstractNum w:abstractNumId="39" w15:restartNumberingAfterBreak="0">
    <w:nsid w:val="34487123"/>
    <w:multiLevelType w:val="hybridMultilevel"/>
    <w:tmpl w:val="A7B2F1FC"/>
    <w:lvl w:ilvl="0" w:tplc="06F40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71F34"/>
    <w:multiLevelType w:val="hybridMultilevel"/>
    <w:tmpl w:val="FEDCE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0F4808"/>
    <w:multiLevelType w:val="hybridMultilevel"/>
    <w:tmpl w:val="237A4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C10B3C"/>
    <w:multiLevelType w:val="multilevel"/>
    <w:tmpl w:val="DB56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3" w15:restartNumberingAfterBreak="0">
    <w:nsid w:val="5BF45DC0"/>
    <w:multiLevelType w:val="hybridMultilevel"/>
    <w:tmpl w:val="622EF6B2"/>
    <w:lvl w:ilvl="0" w:tplc="D6FE5D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E24E2"/>
    <w:multiLevelType w:val="hybridMultilevel"/>
    <w:tmpl w:val="1CA66A70"/>
    <w:lvl w:ilvl="0" w:tplc="B3C40C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25015B"/>
    <w:multiLevelType w:val="hybridMultilevel"/>
    <w:tmpl w:val="8AD450E2"/>
    <w:lvl w:ilvl="0" w:tplc="46D25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86042"/>
    <w:multiLevelType w:val="multilevel"/>
    <w:tmpl w:val="1DACCA9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8AC56EB"/>
    <w:multiLevelType w:val="hybridMultilevel"/>
    <w:tmpl w:val="A0F2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E5E23"/>
    <w:multiLevelType w:val="hybridMultilevel"/>
    <w:tmpl w:val="A5ECC4D8"/>
    <w:lvl w:ilvl="0" w:tplc="07DCFE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7"/>
  </w:num>
  <w:num w:numId="32">
    <w:abstractNumId w:val="45"/>
  </w:num>
  <w:num w:numId="33">
    <w:abstractNumId w:val="36"/>
  </w:num>
  <w:num w:numId="34">
    <w:abstractNumId w:val="39"/>
  </w:num>
  <w:num w:numId="35">
    <w:abstractNumId w:val="43"/>
  </w:num>
  <w:num w:numId="36">
    <w:abstractNumId w:val="38"/>
  </w:num>
  <w:num w:numId="37">
    <w:abstractNumId w:val="46"/>
  </w:num>
  <w:num w:numId="38">
    <w:abstractNumId w:val="42"/>
  </w:num>
  <w:num w:numId="39">
    <w:abstractNumId w:val="48"/>
  </w:num>
  <w:num w:numId="40">
    <w:abstractNumId w:val="47"/>
  </w:num>
  <w:num w:numId="41">
    <w:abstractNumId w:val="41"/>
  </w:num>
  <w:num w:numId="42">
    <w:abstractNumId w:val="40"/>
  </w:num>
  <w:num w:numId="43">
    <w:abstractNumId w:val="35"/>
  </w:num>
  <w:num w:numId="44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A0"/>
    <w:rsid w:val="00000444"/>
    <w:rsid w:val="00001B89"/>
    <w:rsid w:val="000138F8"/>
    <w:rsid w:val="0001423D"/>
    <w:rsid w:val="000207F5"/>
    <w:rsid w:val="0002176F"/>
    <w:rsid w:val="000234B4"/>
    <w:rsid w:val="00023975"/>
    <w:rsid w:val="00027521"/>
    <w:rsid w:val="000325DB"/>
    <w:rsid w:val="00033735"/>
    <w:rsid w:val="000366FC"/>
    <w:rsid w:val="0003676F"/>
    <w:rsid w:val="00040100"/>
    <w:rsid w:val="00040973"/>
    <w:rsid w:val="00040C5F"/>
    <w:rsid w:val="00046024"/>
    <w:rsid w:val="000472F9"/>
    <w:rsid w:val="00051E0B"/>
    <w:rsid w:val="000536EE"/>
    <w:rsid w:val="000571D0"/>
    <w:rsid w:val="00057E4A"/>
    <w:rsid w:val="00061CEF"/>
    <w:rsid w:val="00065AAC"/>
    <w:rsid w:val="000678DA"/>
    <w:rsid w:val="000719F4"/>
    <w:rsid w:val="00073628"/>
    <w:rsid w:val="00074AC7"/>
    <w:rsid w:val="0008616F"/>
    <w:rsid w:val="00086CB4"/>
    <w:rsid w:val="00086D7B"/>
    <w:rsid w:val="0009090D"/>
    <w:rsid w:val="00091B26"/>
    <w:rsid w:val="000920C8"/>
    <w:rsid w:val="000A1134"/>
    <w:rsid w:val="000A1778"/>
    <w:rsid w:val="000A5072"/>
    <w:rsid w:val="000C1EDB"/>
    <w:rsid w:val="000C29FB"/>
    <w:rsid w:val="000D31E9"/>
    <w:rsid w:val="000D4635"/>
    <w:rsid w:val="000D54E5"/>
    <w:rsid w:val="000D74A1"/>
    <w:rsid w:val="000E31D5"/>
    <w:rsid w:val="000E553A"/>
    <w:rsid w:val="000F29CC"/>
    <w:rsid w:val="000F4020"/>
    <w:rsid w:val="000F559B"/>
    <w:rsid w:val="000F6645"/>
    <w:rsid w:val="000F77C3"/>
    <w:rsid w:val="00103DCF"/>
    <w:rsid w:val="00104441"/>
    <w:rsid w:val="00104ECF"/>
    <w:rsid w:val="00106B40"/>
    <w:rsid w:val="00106D98"/>
    <w:rsid w:val="001213A8"/>
    <w:rsid w:val="00121CF6"/>
    <w:rsid w:val="00143665"/>
    <w:rsid w:val="00144397"/>
    <w:rsid w:val="00145AB1"/>
    <w:rsid w:val="00145C73"/>
    <w:rsid w:val="00147248"/>
    <w:rsid w:val="00150E35"/>
    <w:rsid w:val="00154E55"/>
    <w:rsid w:val="00157B1C"/>
    <w:rsid w:val="00160A32"/>
    <w:rsid w:val="00162093"/>
    <w:rsid w:val="00165093"/>
    <w:rsid w:val="00167262"/>
    <w:rsid w:val="00170574"/>
    <w:rsid w:val="0017685D"/>
    <w:rsid w:val="001771A6"/>
    <w:rsid w:val="0018016D"/>
    <w:rsid w:val="001816E6"/>
    <w:rsid w:val="00184372"/>
    <w:rsid w:val="001843B8"/>
    <w:rsid w:val="00193535"/>
    <w:rsid w:val="001A186E"/>
    <w:rsid w:val="001A1EA8"/>
    <w:rsid w:val="001A2826"/>
    <w:rsid w:val="001A2F01"/>
    <w:rsid w:val="001A360B"/>
    <w:rsid w:val="001A3A3A"/>
    <w:rsid w:val="001A5294"/>
    <w:rsid w:val="001A7577"/>
    <w:rsid w:val="001A7789"/>
    <w:rsid w:val="001A7B7D"/>
    <w:rsid w:val="001B6A47"/>
    <w:rsid w:val="001C0127"/>
    <w:rsid w:val="001D08DD"/>
    <w:rsid w:val="001D1877"/>
    <w:rsid w:val="001D54BB"/>
    <w:rsid w:val="001E0455"/>
    <w:rsid w:val="001E1236"/>
    <w:rsid w:val="001E7BA7"/>
    <w:rsid w:val="001F32A6"/>
    <w:rsid w:val="001F35C2"/>
    <w:rsid w:val="001F750C"/>
    <w:rsid w:val="002008EE"/>
    <w:rsid w:val="00200F7D"/>
    <w:rsid w:val="00201CEF"/>
    <w:rsid w:val="002041C8"/>
    <w:rsid w:val="00207E55"/>
    <w:rsid w:val="00207FC9"/>
    <w:rsid w:val="002134C4"/>
    <w:rsid w:val="002138FB"/>
    <w:rsid w:val="002141A2"/>
    <w:rsid w:val="00214253"/>
    <w:rsid w:val="00221841"/>
    <w:rsid w:val="00227293"/>
    <w:rsid w:val="00232776"/>
    <w:rsid w:val="002331F7"/>
    <w:rsid w:val="00233F2E"/>
    <w:rsid w:val="00242360"/>
    <w:rsid w:val="0024370D"/>
    <w:rsid w:val="00243ADB"/>
    <w:rsid w:val="00252C6C"/>
    <w:rsid w:val="00261688"/>
    <w:rsid w:val="002664A2"/>
    <w:rsid w:val="00272A30"/>
    <w:rsid w:val="00273BFA"/>
    <w:rsid w:val="0027427A"/>
    <w:rsid w:val="002743EE"/>
    <w:rsid w:val="00283F1A"/>
    <w:rsid w:val="002866C3"/>
    <w:rsid w:val="00290DCF"/>
    <w:rsid w:val="00293057"/>
    <w:rsid w:val="00293D27"/>
    <w:rsid w:val="00294365"/>
    <w:rsid w:val="002948E6"/>
    <w:rsid w:val="00295DFB"/>
    <w:rsid w:val="002A5E94"/>
    <w:rsid w:val="002A69B4"/>
    <w:rsid w:val="002B18E1"/>
    <w:rsid w:val="002B4EA2"/>
    <w:rsid w:val="002B63C5"/>
    <w:rsid w:val="002C1E3D"/>
    <w:rsid w:val="002C31B7"/>
    <w:rsid w:val="002C69D9"/>
    <w:rsid w:val="002C6BE5"/>
    <w:rsid w:val="002D31E3"/>
    <w:rsid w:val="002D3E2C"/>
    <w:rsid w:val="002D746E"/>
    <w:rsid w:val="002E0748"/>
    <w:rsid w:val="002E1C68"/>
    <w:rsid w:val="002E4AEE"/>
    <w:rsid w:val="002F127C"/>
    <w:rsid w:val="00306292"/>
    <w:rsid w:val="00306571"/>
    <w:rsid w:val="003076A2"/>
    <w:rsid w:val="00310024"/>
    <w:rsid w:val="00315962"/>
    <w:rsid w:val="00316044"/>
    <w:rsid w:val="003222D5"/>
    <w:rsid w:val="00327B8A"/>
    <w:rsid w:val="003353A6"/>
    <w:rsid w:val="003365A9"/>
    <w:rsid w:val="003410CD"/>
    <w:rsid w:val="003447D5"/>
    <w:rsid w:val="00350419"/>
    <w:rsid w:val="00351396"/>
    <w:rsid w:val="003549D4"/>
    <w:rsid w:val="00356085"/>
    <w:rsid w:val="00361284"/>
    <w:rsid w:val="00361686"/>
    <w:rsid w:val="0036437A"/>
    <w:rsid w:val="00367B30"/>
    <w:rsid w:val="00370519"/>
    <w:rsid w:val="003712EA"/>
    <w:rsid w:val="00372F74"/>
    <w:rsid w:val="00374085"/>
    <w:rsid w:val="00381A35"/>
    <w:rsid w:val="003824AA"/>
    <w:rsid w:val="003850E2"/>
    <w:rsid w:val="003869DB"/>
    <w:rsid w:val="00386A6A"/>
    <w:rsid w:val="00397446"/>
    <w:rsid w:val="003B139C"/>
    <w:rsid w:val="003B1437"/>
    <w:rsid w:val="003B2791"/>
    <w:rsid w:val="003C0AA1"/>
    <w:rsid w:val="003C1E0F"/>
    <w:rsid w:val="003C333C"/>
    <w:rsid w:val="003C35A2"/>
    <w:rsid w:val="003C3BE9"/>
    <w:rsid w:val="003D337B"/>
    <w:rsid w:val="003D5F25"/>
    <w:rsid w:val="003D68CB"/>
    <w:rsid w:val="003E2F6E"/>
    <w:rsid w:val="003E5BE8"/>
    <w:rsid w:val="003E7A93"/>
    <w:rsid w:val="003F0E98"/>
    <w:rsid w:val="003F1371"/>
    <w:rsid w:val="003F5811"/>
    <w:rsid w:val="00401D3A"/>
    <w:rsid w:val="00402AAF"/>
    <w:rsid w:val="004030E0"/>
    <w:rsid w:val="0040388D"/>
    <w:rsid w:val="00405EE9"/>
    <w:rsid w:val="004064D6"/>
    <w:rsid w:val="00415B5E"/>
    <w:rsid w:val="00415C7B"/>
    <w:rsid w:val="0042063E"/>
    <w:rsid w:val="00422FCE"/>
    <w:rsid w:val="00426746"/>
    <w:rsid w:val="004310B4"/>
    <w:rsid w:val="004315D8"/>
    <w:rsid w:val="004321F4"/>
    <w:rsid w:val="00432273"/>
    <w:rsid w:val="00434E5A"/>
    <w:rsid w:val="00441573"/>
    <w:rsid w:val="004433AD"/>
    <w:rsid w:val="00446F90"/>
    <w:rsid w:val="00452BDB"/>
    <w:rsid w:val="004547FD"/>
    <w:rsid w:val="00454CF0"/>
    <w:rsid w:val="0045500F"/>
    <w:rsid w:val="0045672D"/>
    <w:rsid w:val="00461705"/>
    <w:rsid w:val="00464332"/>
    <w:rsid w:val="0046774C"/>
    <w:rsid w:val="00467750"/>
    <w:rsid w:val="00467816"/>
    <w:rsid w:val="00467FA0"/>
    <w:rsid w:val="00471E4C"/>
    <w:rsid w:val="00476D3E"/>
    <w:rsid w:val="00481F52"/>
    <w:rsid w:val="00485506"/>
    <w:rsid w:val="0048622E"/>
    <w:rsid w:val="0049236B"/>
    <w:rsid w:val="0049573D"/>
    <w:rsid w:val="0049702C"/>
    <w:rsid w:val="004A3F2A"/>
    <w:rsid w:val="004A60DE"/>
    <w:rsid w:val="004A6145"/>
    <w:rsid w:val="004B1862"/>
    <w:rsid w:val="004B6606"/>
    <w:rsid w:val="004B6DAD"/>
    <w:rsid w:val="004C1F67"/>
    <w:rsid w:val="004C522B"/>
    <w:rsid w:val="004C660A"/>
    <w:rsid w:val="004C7997"/>
    <w:rsid w:val="004D1B6D"/>
    <w:rsid w:val="004D21AC"/>
    <w:rsid w:val="004D3D53"/>
    <w:rsid w:val="004D42FA"/>
    <w:rsid w:val="004E082F"/>
    <w:rsid w:val="004E32F4"/>
    <w:rsid w:val="004E4700"/>
    <w:rsid w:val="004E725F"/>
    <w:rsid w:val="004F09CF"/>
    <w:rsid w:val="004F1543"/>
    <w:rsid w:val="004F1F92"/>
    <w:rsid w:val="004F2937"/>
    <w:rsid w:val="004F408E"/>
    <w:rsid w:val="005021B9"/>
    <w:rsid w:val="0051141C"/>
    <w:rsid w:val="00512480"/>
    <w:rsid w:val="005130AC"/>
    <w:rsid w:val="00515956"/>
    <w:rsid w:val="00515EAD"/>
    <w:rsid w:val="005222B0"/>
    <w:rsid w:val="00524ECC"/>
    <w:rsid w:val="005256F2"/>
    <w:rsid w:val="00526611"/>
    <w:rsid w:val="00531D4D"/>
    <w:rsid w:val="0053660E"/>
    <w:rsid w:val="00536C60"/>
    <w:rsid w:val="00537A50"/>
    <w:rsid w:val="005409BE"/>
    <w:rsid w:val="00542D5B"/>
    <w:rsid w:val="00544B77"/>
    <w:rsid w:val="00544C9F"/>
    <w:rsid w:val="00545DB4"/>
    <w:rsid w:val="00545F66"/>
    <w:rsid w:val="0054701F"/>
    <w:rsid w:val="00552014"/>
    <w:rsid w:val="005526EB"/>
    <w:rsid w:val="00554AB0"/>
    <w:rsid w:val="00562D3A"/>
    <w:rsid w:val="00564A00"/>
    <w:rsid w:val="00573137"/>
    <w:rsid w:val="0057672C"/>
    <w:rsid w:val="005769A9"/>
    <w:rsid w:val="00581533"/>
    <w:rsid w:val="00584763"/>
    <w:rsid w:val="00585F18"/>
    <w:rsid w:val="005876B6"/>
    <w:rsid w:val="00587D38"/>
    <w:rsid w:val="005903FC"/>
    <w:rsid w:val="005927F3"/>
    <w:rsid w:val="00594749"/>
    <w:rsid w:val="005A0BD0"/>
    <w:rsid w:val="005A21E7"/>
    <w:rsid w:val="005A2678"/>
    <w:rsid w:val="005A51D4"/>
    <w:rsid w:val="005A7102"/>
    <w:rsid w:val="005B0B3D"/>
    <w:rsid w:val="005B1C37"/>
    <w:rsid w:val="005B2CD0"/>
    <w:rsid w:val="005B603F"/>
    <w:rsid w:val="005B673E"/>
    <w:rsid w:val="005D00E9"/>
    <w:rsid w:val="005D0A13"/>
    <w:rsid w:val="005D3D0C"/>
    <w:rsid w:val="005D6F86"/>
    <w:rsid w:val="005E374C"/>
    <w:rsid w:val="005E4B63"/>
    <w:rsid w:val="005F03EF"/>
    <w:rsid w:val="00600E06"/>
    <w:rsid w:val="0060312D"/>
    <w:rsid w:val="00620D0C"/>
    <w:rsid w:val="00623A1D"/>
    <w:rsid w:val="00623B8B"/>
    <w:rsid w:val="006255C1"/>
    <w:rsid w:val="00625E20"/>
    <w:rsid w:val="00632034"/>
    <w:rsid w:val="00633282"/>
    <w:rsid w:val="00633740"/>
    <w:rsid w:val="00636F0B"/>
    <w:rsid w:val="0064149E"/>
    <w:rsid w:val="00641575"/>
    <w:rsid w:val="0064251A"/>
    <w:rsid w:val="00643B34"/>
    <w:rsid w:val="00644522"/>
    <w:rsid w:val="006461EF"/>
    <w:rsid w:val="006472E2"/>
    <w:rsid w:val="0065234B"/>
    <w:rsid w:val="00654FFF"/>
    <w:rsid w:val="0065655F"/>
    <w:rsid w:val="00656815"/>
    <w:rsid w:val="00656A5D"/>
    <w:rsid w:val="006615CE"/>
    <w:rsid w:val="006616E7"/>
    <w:rsid w:val="00662DCC"/>
    <w:rsid w:val="00662FE6"/>
    <w:rsid w:val="00662FF0"/>
    <w:rsid w:val="006653B3"/>
    <w:rsid w:val="006659CE"/>
    <w:rsid w:val="00670FF8"/>
    <w:rsid w:val="0067139E"/>
    <w:rsid w:val="006734A6"/>
    <w:rsid w:val="00673C31"/>
    <w:rsid w:val="006759E2"/>
    <w:rsid w:val="00676850"/>
    <w:rsid w:val="00677B85"/>
    <w:rsid w:val="00680389"/>
    <w:rsid w:val="00682D80"/>
    <w:rsid w:val="00684038"/>
    <w:rsid w:val="00684AA7"/>
    <w:rsid w:val="006906DA"/>
    <w:rsid w:val="0069453D"/>
    <w:rsid w:val="00695277"/>
    <w:rsid w:val="006A4EE0"/>
    <w:rsid w:val="006A7D60"/>
    <w:rsid w:val="006A7D64"/>
    <w:rsid w:val="006B09F6"/>
    <w:rsid w:val="006B0A94"/>
    <w:rsid w:val="006B2B72"/>
    <w:rsid w:val="006B6A49"/>
    <w:rsid w:val="006B7638"/>
    <w:rsid w:val="006C24A4"/>
    <w:rsid w:val="006C27B4"/>
    <w:rsid w:val="006C3E23"/>
    <w:rsid w:val="006C6B67"/>
    <w:rsid w:val="006D0544"/>
    <w:rsid w:val="006D0BE4"/>
    <w:rsid w:val="006D13AA"/>
    <w:rsid w:val="006D16A5"/>
    <w:rsid w:val="006D39B9"/>
    <w:rsid w:val="006E0B2A"/>
    <w:rsid w:val="006E407B"/>
    <w:rsid w:val="006E7F2F"/>
    <w:rsid w:val="006F188F"/>
    <w:rsid w:val="006F5752"/>
    <w:rsid w:val="006F691E"/>
    <w:rsid w:val="00700D65"/>
    <w:rsid w:val="007029D7"/>
    <w:rsid w:val="00706080"/>
    <w:rsid w:val="00713FF8"/>
    <w:rsid w:val="00714C5E"/>
    <w:rsid w:val="00715A60"/>
    <w:rsid w:val="00722097"/>
    <w:rsid w:val="007236B5"/>
    <w:rsid w:val="0072493E"/>
    <w:rsid w:val="00725A03"/>
    <w:rsid w:val="00726AE4"/>
    <w:rsid w:val="007341CD"/>
    <w:rsid w:val="00737816"/>
    <w:rsid w:val="00741D42"/>
    <w:rsid w:val="00743A34"/>
    <w:rsid w:val="007449EC"/>
    <w:rsid w:val="00746D86"/>
    <w:rsid w:val="00752180"/>
    <w:rsid w:val="00753FED"/>
    <w:rsid w:val="00754F73"/>
    <w:rsid w:val="00755D8B"/>
    <w:rsid w:val="00760E25"/>
    <w:rsid w:val="00762797"/>
    <w:rsid w:val="00764B6D"/>
    <w:rsid w:val="00765B10"/>
    <w:rsid w:val="00770C4C"/>
    <w:rsid w:val="00772BB2"/>
    <w:rsid w:val="00773076"/>
    <w:rsid w:val="00776EEF"/>
    <w:rsid w:val="00777F19"/>
    <w:rsid w:val="0078027C"/>
    <w:rsid w:val="007819E3"/>
    <w:rsid w:val="00787325"/>
    <w:rsid w:val="007908B9"/>
    <w:rsid w:val="00791A00"/>
    <w:rsid w:val="007A1EA1"/>
    <w:rsid w:val="007B1600"/>
    <w:rsid w:val="007B60D5"/>
    <w:rsid w:val="007B62CF"/>
    <w:rsid w:val="007C454F"/>
    <w:rsid w:val="007C52CB"/>
    <w:rsid w:val="007C61B9"/>
    <w:rsid w:val="007D39F0"/>
    <w:rsid w:val="007D7216"/>
    <w:rsid w:val="007E62C6"/>
    <w:rsid w:val="00804C6D"/>
    <w:rsid w:val="00805B12"/>
    <w:rsid w:val="0080608D"/>
    <w:rsid w:val="008077E3"/>
    <w:rsid w:val="00816AE0"/>
    <w:rsid w:val="0082236C"/>
    <w:rsid w:val="00826469"/>
    <w:rsid w:val="008275B0"/>
    <w:rsid w:val="0083614E"/>
    <w:rsid w:val="00841E21"/>
    <w:rsid w:val="0084360E"/>
    <w:rsid w:val="008447A2"/>
    <w:rsid w:val="00846E67"/>
    <w:rsid w:val="008470D0"/>
    <w:rsid w:val="0084785E"/>
    <w:rsid w:val="00847E4D"/>
    <w:rsid w:val="00850676"/>
    <w:rsid w:val="008643C5"/>
    <w:rsid w:val="00866209"/>
    <w:rsid w:val="00866F76"/>
    <w:rsid w:val="00870A40"/>
    <w:rsid w:val="00874B5E"/>
    <w:rsid w:val="00874C5C"/>
    <w:rsid w:val="0087656A"/>
    <w:rsid w:val="00880EC1"/>
    <w:rsid w:val="008819AC"/>
    <w:rsid w:val="00884023"/>
    <w:rsid w:val="00885F76"/>
    <w:rsid w:val="00891E08"/>
    <w:rsid w:val="00893ABD"/>
    <w:rsid w:val="00895FAD"/>
    <w:rsid w:val="008A0FB1"/>
    <w:rsid w:val="008A2D71"/>
    <w:rsid w:val="008A3439"/>
    <w:rsid w:val="008A73D8"/>
    <w:rsid w:val="008B2F23"/>
    <w:rsid w:val="008B5B7E"/>
    <w:rsid w:val="008B69A5"/>
    <w:rsid w:val="008C0726"/>
    <w:rsid w:val="008C2128"/>
    <w:rsid w:val="008C4FBF"/>
    <w:rsid w:val="008D12E2"/>
    <w:rsid w:val="008D1FBC"/>
    <w:rsid w:val="008E31EB"/>
    <w:rsid w:val="008E4010"/>
    <w:rsid w:val="008E4965"/>
    <w:rsid w:val="008E4C11"/>
    <w:rsid w:val="008E5B02"/>
    <w:rsid w:val="008F168F"/>
    <w:rsid w:val="008F5542"/>
    <w:rsid w:val="008F6352"/>
    <w:rsid w:val="008F7DCF"/>
    <w:rsid w:val="009021C6"/>
    <w:rsid w:val="00904695"/>
    <w:rsid w:val="00904DA7"/>
    <w:rsid w:val="00906379"/>
    <w:rsid w:val="00912998"/>
    <w:rsid w:val="009252B5"/>
    <w:rsid w:val="009326F0"/>
    <w:rsid w:val="009368A5"/>
    <w:rsid w:val="00941857"/>
    <w:rsid w:val="009432B2"/>
    <w:rsid w:val="009447C3"/>
    <w:rsid w:val="00944BF8"/>
    <w:rsid w:val="00945661"/>
    <w:rsid w:val="00945B8C"/>
    <w:rsid w:val="00957607"/>
    <w:rsid w:val="009633CF"/>
    <w:rsid w:val="00963856"/>
    <w:rsid w:val="009652C0"/>
    <w:rsid w:val="00966986"/>
    <w:rsid w:val="00966F36"/>
    <w:rsid w:val="00971C71"/>
    <w:rsid w:val="00977BE2"/>
    <w:rsid w:val="00980B13"/>
    <w:rsid w:val="009855CA"/>
    <w:rsid w:val="0098665A"/>
    <w:rsid w:val="00993060"/>
    <w:rsid w:val="009A02AE"/>
    <w:rsid w:val="009A387B"/>
    <w:rsid w:val="009A390E"/>
    <w:rsid w:val="009A4E5A"/>
    <w:rsid w:val="009A7D30"/>
    <w:rsid w:val="009B066E"/>
    <w:rsid w:val="009B36D5"/>
    <w:rsid w:val="009B3B30"/>
    <w:rsid w:val="009B5783"/>
    <w:rsid w:val="009C0DE2"/>
    <w:rsid w:val="009C1CF0"/>
    <w:rsid w:val="009C441D"/>
    <w:rsid w:val="009D346C"/>
    <w:rsid w:val="009D3BB2"/>
    <w:rsid w:val="009D44C2"/>
    <w:rsid w:val="009D50EB"/>
    <w:rsid w:val="009D613D"/>
    <w:rsid w:val="009D7900"/>
    <w:rsid w:val="009E50F6"/>
    <w:rsid w:val="009F2598"/>
    <w:rsid w:val="009F4DA5"/>
    <w:rsid w:val="009F5A0A"/>
    <w:rsid w:val="00A025B7"/>
    <w:rsid w:val="00A03D87"/>
    <w:rsid w:val="00A044A0"/>
    <w:rsid w:val="00A12073"/>
    <w:rsid w:val="00A1351F"/>
    <w:rsid w:val="00A14E1D"/>
    <w:rsid w:val="00A17026"/>
    <w:rsid w:val="00A2093E"/>
    <w:rsid w:val="00A21DFB"/>
    <w:rsid w:val="00A236AC"/>
    <w:rsid w:val="00A27811"/>
    <w:rsid w:val="00A325CC"/>
    <w:rsid w:val="00A3387B"/>
    <w:rsid w:val="00A33DCB"/>
    <w:rsid w:val="00A37C3E"/>
    <w:rsid w:val="00A40B20"/>
    <w:rsid w:val="00A46566"/>
    <w:rsid w:val="00A46824"/>
    <w:rsid w:val="00A4728F"/>
    <w:rsid w:val="00A51B66"/>
    <w:rsid w:val="00A52C96"/>
    <w:rsid w:val="00A57C04"/>
    <w:rsid w:val="00A602A9"/>
    <w:rsid w:val="00A63B6A"/>
    <w:rsid w:val="00A646E8"/>
    <w:rsid w:val="00A66AE0"/>
    <w:rsid w:val="00A66BAA"/>
    <w:rsid w:val="00A67E10"/>
    <w:rsid w:val="00A7163A"/>
    <w:rsid w:val="00A7376A"/>
    <w:rsid w:val="00A80E73"/>
    <w:rsid w:val="00A84ED1"/>
    <w:rsid w:val="00A86C3C"/>
    <w:rsid w:val="00A86F33"/>
    <w:rsid w:val="00A93A49"/>
    <w:rsid w:val="00A96064"/>
    <w:rsid w:val="00AA3361"/>
    <w:rsid w:val="00AA7174"/>
    <w:rsid w:val="00AB4D27"/>
    <w:rsid w:val="00AB4ED5"/>
    <w:rsid w:val="00AB75B1"/>
    <w:rsid w:val="00AC0BDA"/>
    <w:rsid w:val="00AC2BCD"/>
    <w:rsid w:val="00AC2D32"/>
    <w:rsid w:val="00AC4323"/>
    <w:rsid w:val="00AC4554"/>
    <w:rsid w:val="00AC6210"/>
    <w:rsid w:val="00AC683A"/>
    <w:rsid w:val="00AD67EA"/>
    <w:rsid w:val="00AE020A"/>
    <w:rsid w:val="00AF3B69"/>
    <w:rsid w:val="00AF566A"/>
    <w:rsid w:val="00AF589D"/>
    <w:rsid w:val="00AF7228"/>
    <w:rsid w:val="00B06DF2"/>
    <w:rsid w:val="00B12B74"/>
    <w:rsid w:val="00B21774"/>
    <w:rsid w:val="00B27862"/>
    <w:rsid w:val="00B31D55"/>
    <w:rsid w:val="00B34FEF"/>
    <w:rsid w:val="00B40704"/>
    <w:rsid w:val="00B41CCF"/>
    <w:rsid w:val="00B43BC3"/>
    <w:rsid w:val="00B452FD"/>
    <w:rsid w:val="00B461D1"/>
    <w:rsid w:val="00B51C30"/>
    <w:rsid w:val="00B51CFA"/>
    <w:rsid w:val="00B53C44"/>
    <w:rsid w:val="00B53F8F"/>
    <w:rsid w:val="00B549E0"/>
    <w:rsid w:val="00B5760C"/>
    <w:rsid w:val="00B57DFA"/>
    <w:rsid w:val="00B61A24"/>
    <w:rsid w:val="00B6467B"/>
    <w:rsid w:val="00B6599B"/>
    <w:rsid w:val="00B70228"/>
    <w:rsid w:val="00B81517"/>
    <w:rsid w:val="00B81E85"/>
    <w:rsid w:val="00B83E66"/>
    <w:rsid w:val="00B84B90"/>
    <w:rsid w:val="00B93080"/>
    <w:rsid w:val="00B9344A"/>
    <w:rsid w:val="00B94448"/>
    <w:rsid w:val="00B966EA"/>
    <w:rsid w:val="00BA092D"/>
    <w:rsid w:val="00BA7A4B"/>
    <w:rsid w:val="00BA7A80"/>
    <w:rsid w:val="00BB38AA"/>
    <w:rsid w:val="00BB756D"/>
    <w:rsid w:val="00BC15C1"/>
    <w:rsid w:val="00BC2B41"/>
    <w:rsid w:val="00BC3F74"/>
    <w:rsid w:val="00BC6242"/>
    <w:rsid w:val="00BC74A7"/>
    <w:rsid w:val="00BD009C"/>
    <w:rsid w:val="00BD613A"/>
    <w:rsid w:val="00BE090E"/>
    <w:rsid w:val="00BE0BC4"/>
    <w:rsid w:val="00BF3DA1"/>
    <w:rsid w:val="00BF6E65"/>
    <w:rsid w:val="00BF781F"/>
    <w:rsid w:val="00C029D2"/>
    <w:rsid w:val="00C059C9"/>
    <w:rsid w:val="00C06238"/>
    <w:rsid w:val="00C11872"/>
    <w:rsid w:val="00C145A1"/>
    <w:rsid w:val="00C1656F"/>
    <w:rsid w:val="00C204BE"/>
    <w:rsid w:val="00C30099"/>
    <w:rsid w:val="00C32417"/>
    <w:rsid w:val="00C33E8B"/>
    <w:rsid w:val="00C346A0"/>
    <w:rsid w:val="00C376F9"/>
    <w:rsid w:val="00C42450"/>
    <w:rsid w:val="00C4441E"/>
    <w:rsid w:val="00C455FC"/>
    <w:rsid w:val="00C456D2"/>
    <w:rsid w:val="00C4721B"/>
    <w:rsid w:val="00C5035E"/>
    <w:rsid w:val="00C51517"/>
    <w:rsid w:val="00C56511"/>
    <w:rsid w:val="00C64222"/>
    <w:rsid w:val="00C72135"/>
    <w:rsid w:val="00C77F3C"/>
    <w:rsid w:val="00C805CB"/>
    <w:rsid w:val="00C81F1E"/>
    <w:rsid w:val="00C834F3"/>
    <w:rsid w:val="00C8736C"/>
    <w:rsid w:val="00C908F0"/>
    <w:rsid w:val="00C90B67"/>
    <w:rsid w:val="00C90FDC"/>
    <w:rsid w:val="00C9190C"/>
    <w:rsid w:val="00C91CC2"/>
    <w:rsid w:val="00C93BC8"/>
    <w:rsid w:val="00CA372D"/>
    <w:rsid w:val="00CA7265"/>
    <w:rsid w:val="00CB17FD"/>
    <w:rsid w:val="00CB4BC4"/>
    <w:rsid w:val="00CB54B4"/>
    <w:rsid w:val="00CB65BA"/>
    <w:rsid w:val="00CC56E9"/>
    <w:rsid w:val="00CC6414"/>
    <w:rsid w:val="00CC74E1"/>
    <w:rsid w:val="00CD1A72"/>
    <w:rsid w:val="00CD30B7"/>
    <w:rsid w:val="00CD6FFC"/>
    <w:rsid w:val="00CD7CA0"/>
    <w:rsid w:val="00CE18FD"/>
    <w:rsid w:val="00CE1D8D"/>
    <w:rsid w:val="00CE3AB9"/>
    <w:rsid w:val="00CE4563"/>
    <w:rsid w:val="00CE4AC7"/>
    <w:rsid w:val="00CF2495"/>
    <w:rsid w:val="00CF6E8E"/>
    <w:rsid w:val="00D01782"/>
    <w:rsid w:val="00D04175"/>
    <w:rsid w:val="00D04CE5"/>
    <w:rsid w:val="00D04E59"/>
    <w:rsid w:val="00D04FB1"/>
    <w:rsid w:val="00D05640"/>
    <w:rsid w:val="00D07564"/>
    <w:rsid w:val="00D1168F"/>
    <w:rsid w:val="00D12315"/>
    <w:rsid w:val="00D1278C"/>
    <w:rsid w:val="00D1360D"/>
    <w:rsid w:val="00D15311"/>
    <w:rsid w:val="00D17651"/>
    <w:rsid w:val="00D1765D"/>
    <w:rsid w:val="00D20377"/>
    <w:rsid w:val="00D21B67"/>
    <w:rsid w:val="00D21C42"/>
    <w:rsid w:val="00D22210"/>
    <w:rsid w:val="00D24EDC"/>
    <w:rsid w:val="00D27BCB"/>
    <w:rsid w:val="00D322F7"/>
    <w:rsid w:val="00D406E6"/>
    <w:rsid w:val="00D40FEB"/>
    <w:rsid w:val="00D43632"/>
    <w:rsid w:val="00D449AB"/>
    <w:rsid w:val="00D5227E"/>
    <w:rsid w:val="00D53EBA"/>
    <w:rsid w:val="00D558D3"/>
    <w:rsid w:val="00D56F5D"/>
    <w:rsid w:val="00D62A38"/>
    <w:rsid w:val="00D70B86"/>
    <w:rsid w:val="00D751C0"/>
    <w:rsid w:val="00D7575B"/>
    <w:rsid w:val="00D759C3"/>
    <w:rsid w:val="00D800D0"/>
    <w:rsid w:val="00D82DC0"/>
    <w:rsid w:val="00D83941"/>
    <w:rsid w:val="00D841A8"/>
    <w:rsid w:val="00D917C2"/>
    <w:rsid w:val="00D923F7"/>
    <w:rsid w:val="00D939DA"/>
    <w:rsid w:val="00DA099A"/>
    <w:rsid w:val="00DA0CBE"/>
    <w:rsid w:val="00DA16EC"/>
    <w:rsid w:val="00DA2660"/>
    <w:rsid w:val="00DB1B25"/>
    <w:rsid w:val="00DB5D9F"/>
    <w:rsid w:val="00DC14CD"/>
    <w:rsid w:val="00DC1603"/>
    <w:rsid w:val="00DC334E"/>
    <w:rsid w:val="00DC535E"/>
    <w:rsid w:val="00DD36FE"/>
    <w:rsid w:val="00DD47FE"/>
    <w:rsid w:val="00DD4F02"/>
    <w:rsid w:val="00DD5437"/>
    <w:rsid w:val="00DD6CC4"/>
    <w:rsid w:val="00DE564A"/>
    <w:rsid w:val="00DE65E1"/>
    <w:rsid w:val="00DE7231"/>
    <w:rsid w:val="00DE75D4"/>
    <w:rsid w:val="00DF5926"/>
    <w:rsid w:val="00DF5A9E"/>
    <w:rsid w:val="00E004A0"/>
    <w:rsid w:val="00E01A49"/>
    <w:rsid w:val="00E0536E"/>
    <w:rsid w:val="00E10861"/>
    <w:rsid w:val="00E123EB"/>
    <w:rsid w:val="00E12EB1"/>
    <w:rsid w:val="00E161B5"/>
    <w:rsid w:val="00E25B41"/>
    <w:rsid w:val="00E260C7"/>
    <w:rsid w:val="00E30571"/>
    <w:rsid w:val="00E32AC8"/>
    <w:rsid w:val="00E32CBF"/>
    <w:rsid w:val="00E33F4C"/>
    <w:rsid w:val="00E35C30"/>
    <w:rsid w:val="00E37A2B"/>
    <w:rsid w:val="00E4019F"/>
    <w:rsid w:val="00E50732"/>
    <w:rsid w:val="00E543DF"/>
    <w:rsid w:val="00E572CB"/>
    <w:rsid w:val="00E60188"/>
    <w:rsid w:val="00E61275"/>
    <w:rsid w:val="00E677CA"/>
    <w:rsid w:val="00E70D27"/>
    <w:rsid w:val="00E71805"/>
    <w:rsid w:val="00E7283C"/>
    <w:rsid w:val="00E7405B"/>
    <w:rsid w:val="00E76809"/>
    <w:rsid w:val="00E80806"/>
    <w:rsid w:val="00E821D6"/>
    <w:rsid w:val="00E85789"/>
    <w:rsid w:val="00E9042B"/>
    <w:rsid w:val="00EA1020"/>
    <w:rsid w:val="00EA2B18"/>
    <w:rsid w:val="00EA3617"/>
    <w:rsid w:val="00EB05DA"/>
    <w:rsid w:val="00EB20D5"/>
    <w:rsid w:val="00EB2DA2"/>
    <w:rsid w:val="00EB6002"/>
    <w:rsid w:val="00EC0083"/>
    <w:rsid w:val="00EC1002"/>
    <w:rsid w:val="00EC1CA9"/>
    <w:rsid w:val="00EC49A3"/>
    <w:rsid w:val="00ED1354"/>
    <w:rsid w:val="00ED399C"/>
    <w:rsid w:val="00ED4B8D"/>
    <w:rsid w:val="00ED53C2"/>
    <w:rsid w:val="00EE1145"/>
    <w:rsid w:val="00EE52E5"/>
    <w:rsid w:val="00EE7527"/>
    <w:rsid w:val="00EF3472"/>
    <w:rsid w:val="00F00019"/>
    <w:rsid w:val="00F06DC8"/>
    <w:rsid w:val="00F13C4A"/>
    <w:rsid w:val="00F13FA9"/>
    <w:rsid w:val="00F178EE"/>
    <w:rsid w:val="00F203A3"/>
    <w:rsid w:val="00F225F2"/>
    <w:rsid w:val="00F2412B"/>
    <w:rsid w:val="00F2558D"/>
    <w:rsid w:val="00F3127D"/>
    <w:rsid w:val="00F31A76"/>
    <w:rsid w:val="00F32184"/>
    <w:rsid w:val="00F36E9D"/>
    <w:rsid w:val="00F41C9E"/>
    <w:rsid w:val="00F42736"/>
    <w:rsid w:val="00F43A17"/>
    <w:rsid w:val="00F55B04"/>
    <w:rsid w:val="00F6005F"/>
    <w:rsid w:val="00F7033E"/>
    <w:rsid w:val="00F7066D"/>
    <w:rsid w:val="00F70D78"/>
    <w:rsid w:val="00F71203"/>
    <w:rsid w:val="00F72401"/>
    <w:rsid w:val="00F74CB0"/>
    <w:rsid w:val="00F74CBB"/>
    <w:rsid w:val="00F811A0"/>
    <w:rsid w:val="00F8354B"/>
    <w:rsid w:val="00F84528"/>
    <w:rsid w:val="00F8582A"/>
    <w:rsid w:val="00F9009E"/>
    <w:rsid w:val="00F946C2"/>
    <w:rsid w:val="00F96F3E"/>
    <w:rsid w:val="00FA0945"/>
    <w:rsid w:val="00FA11D9"/>
    <w:rsid w:val="00FA2F5D"/>
    <w:rsid w:val="00FA3F8F"/>
    <w:rsid w:val="00FA7B4F"/>
    <w:rsid w:val="00FB1527"/>
    <w:rsid w:val="00FB3D42"/>
    <w:rsid w:val="00FB426B"/>
    <w:rsid w:val="00FC0E28"/>
    <w:rsid w:val="00FC4D27"/>
    <w:rsid w:val="00FC590C"/>
    <w:rsid w:val="00FC65A8"/>
    <w:rsid w:val="00FC67D8"/>
    <w:rsid w:val="00FC6ECF"/>
    <w:rsid w:val="00FD2FF9"/>
    <w:rsid w:val="00FD3D1C"/>
    <w:rsid w:val="00FD51D0"/>
    <w:rsid w:val="00FD6807"/>
    <w:rsid w:val="00FE30E1"/>
    <w:rsid w:val="00FE59F4"/>
    <w:rsid w:val="00FF2019"/>
    <w:rsid w:val="00FF214B"/>
    <w:rsid w:val="00FF33FE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D41BC"/>
  <w15:docId w15:val="{DB2E97B5-B4C0-4871-ACC0-678CA37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Ttulo20"/>
    <w:next w:val="Corpodetexto"/>
    <w:link w:val="Ttulo1Char"/>
    <w:qFormat/>
    <w:rsid w:val="000D54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link w:val="Ttulo2Char"/>
    <w:qFormat/>
    <w:rsid w:val="000D54E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link w:val="Ttulo3Char"/>
    <w:qFormat/>
    <w:rsid w:val="000D54E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54E5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7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67FA0"/>
  </w:style>
  <w:style w:type="paragraph" w:styleId="Rodap">
    <w:name w:val="footer"/>
    <w:basedOn w:val="Normal"/>
    <w:link w:val="RodapChar"/>
    <w:unhideWhenUsed/>
    <w:rsid w:val="00467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67FA0"/>
  </w:style>
  <w:style w:type="paragraph" w:styleId="Textodebalo">
    <w:name w:val="Balloon Text"/>
    <w:basedOn w:val="Normal"/>
    <w:link w:val="TextodebaloChar"/>
    <w:unhideWhenUsed/>
    <w:rsid w:val="00467F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467F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A7789"/>
    <w:pPr>
      <w:spacing w:before="100" w:beforeAutospacing="1"/>
      <w:jc w:val="center"/>
    </w:pPr>
    <w:rPr>
      <w:color w:val="0000F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337B"/>
    <w:pPr>
      <w:ind w:left="720"/>
      <w:contextualSpacing/>
    </w:pPr>
  </w:style>
  <w:style w:type="table" w:styleId="Tabelacomgrade">
    <w:name w:val="Table Grid"/>
    <w:basedOn w:val="Tabelanormal"/>
    <w:uiPriority w:val="59"/>
    <w:rsid w:val="0021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D54E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0D54E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0D54E5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WW8Num1z0">
    <w:name w:val="WW8Num1z0"/>
    <w:rsid w:val="000D54E5"/>
  </w:style>
  <w:style w:type="character" w:customStyle="1" w:styleId="WW8Num1z1">
    <w:name w:val="WW8Num1z1"/>
    <w:rsid w:val="000D54E5"/>
  </w:style>
  <w:style w:type="character" w:customStyle="1" w:styleId="WW8Num1z2">
    <w:name w:val="WW8Num1z2"/>
    <w:rsid w:val="000D54E5"/>
  </w:style>
  <w:style w:type="character" w:customStyle="1" w:styleId="WW8Num1z3">
    <w:name w:val="WW8Num1z3"/>
    <w:rsid w:val="000D54E5"/>
  </w:style>
  <w:style w:type="character" w:customStyle="1" w:styleId="WW8Num1z4">
    <w:name w:val="WW8Num1z4"/>
    <w:rsid w:val="000D54E5"/>
  </w:style>
  <w:style w:type="character" w:customStyle="1" w:styleId="WW8Num1z5">
    <w:name w:val="WW8Num1z5"/>
    <w:rsid w:val="000D54E5"/>
  </w:style>
  <w:style w:type="character" w:customStyle="1" w:styleId="WW8Num1z6">
    <w:name w:val="WW8Num1z6"/>
    <w:rsid w:val="000D54E5"/>
  </w:style>
  <w:style w:type="character" w:customStyle="1" w:styleId="WW8Num1z7">
    <w:name w:val="WW8Num1z7"/>
    <w:rsid w:val="000D54E5"/>
  </w:style>
  <w:style w:type="character" w:customStyle="1" w:styleId="WW8Num1z8">
    <w:name w:val="WW8Num1z8"/>
    <w:rsid w:val="000D54E5"/>
  </w:style>
  <w:style w:type="character" w:customStyle="1" w:styleId="WW8Num2z0">
    <w:name w:val="WW8Num2z0"/>
    <w:rsid w:val="000D54E5"/>
    <w:rPr>
      <w:b/>
    </w:rPr>
  </w:style>
  <w:style w:type="character" w:customStyle="1" w:styleId="WW8Num3z0">
    <w:name w:val="WW8Num3z0"/>
    <w:rsid w:val="000D54E5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5z0">
    <w:name w:val="WW8Num5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6z0">
    <w:name w:val="WW8Num6z0"/>
    <w:rsid w:val="000D54E5"/>
    <w:rPr>
      <w:b/>
    </w:rPr>
  </w:style>
  <w:style w:type="character" w:customStyle="1" w:styleId="WW8Num7z0">
    <w:name w:val="WW8Num7z0"/>
    <w:rsid w:val="000D54E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8z0">
    <w:name w:val="WW8Num8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9z0">
    <w:name w:val="WW8Num9z0"/>
    <w:rsid w:val="000D54E5"/>
    <w:rPr>
      <w:rFonts w:ascii="Times New Roman" w:eastAsia="Times New Roman" w:hAnsi="Times New Roman" w:cs="Times New Roman" w:hint="default"/>
      <w:b/>
      <w:color w:val="000000"/>
      <w:sz w:val="22"/>
      <w:szCs w:val="22"/>
    </w:rPr>
  </w:style>
  <w:style w:type="character" w:customStyle="1" w:styleId="WW8Num10z0">
    <w:name w:val="WW8Num10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11z0">
    <w:name w:val="WW8Num11z0"/>
    <w:rsid w:val="000D54E5"/>
    <w:rPr>
      <w:b/>
    </w:rPr>
  </w:style>
  <w:style w:type="character" w:customStyle="1" w:styleId="WW8Num12z0">
    <w:name w:val="WW8Num12z0"/>
    <w:rsid w:val="000D54E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3z0">
    <w:name w:val="WW8Num13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4z0">
    <w:name w:val="WW8Num14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5z0">
    <w:name w:val="WW8Num15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5z1">
    <w:name w:val="WW8Num15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5z2">
    <w:name w:val="WW8Num15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16z0">
    <w:name w:val="WW8Num16z0"/>
    <w:rsid w:val="000D54E5"/>
    <w:rPr>
      <w:b/>
    </w:rPr>
  </w:style>
  <w:style w:type="character" w:customStyle="1" w:styleId="WW8Num17z0">
    <w:name w:val="WW8Num17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8z0">
    <w:name w:val="WW8Num18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9z0">
    <w:name w:val="WW8Num19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20z0">
    <w:name w:val="WW8Num20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1z0">
    <w:name w:val="WW8Num21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2z0">
    <w:name w:val="WW8Num22z0"/>
    <w:rsid w:val="000D54E5"/>
    <w:rPr>
      <w:b/>
    </w:rPr>
  </w:style>
  <w:style w:type="character" w:customStyle="1" w:styleId="WW8Num23z0">
    <w:name w:val="WW8Num23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24z0">
    <w:name w:val="WW8Num24z0"/>
    <w:rsid w:val="000D54E5"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25z0">
    <w:name w:val="WW8Num25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6z0">
    <w:name w:val="WW8Num26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7z0">
    <w:name w:val="WW8Num27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28z0">
    <w:name w:val="WW8Num28z0"/>
    <w:rsid w:val="000D54E5"/>
    <w:rPr>
      <w:b/>
    </w:rPr>
  </w:style>
  <w:style w:type="character" w:customStyle="1" w:styleId="WW8Num29z0">
    <w:name w:val="WW8Num29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0z0">
    <w:name w:val="WW8Num30z0"/>
    <w:rsid w:val="000D54E5"/>
    <w:rPr>
      <w:rFonts w:ascii="Symbol" w:hAnsi="Symbol" w:cs="Symbol" w:hint="default"/>
      <w:sz w:val="22"/>
      <w:szCs w:val="22"/>
    </w:rPr>
  </w:style>
  <w:style w:type="character" w:customStyle="1" w:styleId="WW8Num31z0">
    <w:name w:val="WW8Num31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2z0">
    <w:name w:val="WW8Num32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33z0">
    <w:name w:val="WW8Num33z0"/>
    <w:rsid w:val="000D54E5"/>
    <w:rPr>
      <w:b/>
    </w:rPr>
  </w:style>
  <w:style w:type="character" w:customStyle="1" w:styleId="WW8Num34z0">
    <w:name w:val="WW8Num34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5z0">
    <w:name w:val="WW8Num35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14z1">
    <w:name w:val="WW8Num14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4z2">
    <w:name w:val="WW8Num14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35z1">
    <w:name w:val="WW8Num35z1"/>
    <w:rsid w:val="000D54E5"/>
  </w:style>
  <w:style w:type="character" w:customStyle="1" w:styleId="WW8Num35z2">
    <w:name w:val="WW8Num35z2"/>
    <w:rsid w:val="000D54E5"/>
  </w:style>
  <w:style w:type="character" w:customStyle="1" w:styleId="WW8Num35z3">
    <w:name w:val="WW8Num35z3"/>
    <w:rsid w:val="000D54E5"/>
  </w:style>
  <w:style w:type="character" w:customStyle="1" w:styleId="WW8Num35z4">
    <w:name w:val="WW8Num35z4"/>
    <w:rsid w:val="000D54E5"/>
  </w:style>
  <w:style w:type="character" w:customStyle="1" w:styleId="WW8Num35z5">
    <w:name w:val="WW8Num35z5"/>
    <w:rsid w:val="000D54E5"/>
  </w:style>
  <w:style w:type="character" w:customStyle="1" w:styleId="WW8Num35z6">
    <w:name w:val="WW8Num35z6"/>
    <w:rsid w:val="000D54E5"/>
  </w:style>
  <w:style w:type="character" w:customStyle="1" w:styleId="WW8Num35z7">
    <w:name w:val="WW8Num35z7"/>
    <w:rsid w:val="000D54E5"/>
  </w:style>
  <w:style w:type="character" w:customStyle="1" w:styleId="WW8Num35z8">
    <w:name w:val="WW8Num35z8"/>
    <w:rsid w:val="000D54E5"/>
  </w:style>
  <w:style w:type="character" w:customStyle="1" w:styleId="WW8Num19z1">
    <w:name w:val="WW8Num19z1"/>
    <w:rsid w:val="000D54E5"/>
  </w:style>
  <w:style w:type="character" w:customStyle="1" w:styleId="WW8Num19z2">
    <w:name w:val="WW8Num19z2"/>
    <w:rsid w:val="000D54E5"/>
  </w:style>
  <w:style w:type="character" w:customStyle="1" w:styleId="WW8Num19z3">
    <w:name w:val="WW8Num19z3"/>
    <w:rsid w:val="000D54E5"/>
  </w:style>
  <w:style w:type="character" w:customStyle="1" w:styleId="WW8Num19z4">
    <w:name w:val="WW8Num19z4"/>
    <w:rsid w:val="000D54E5"/>
  </w:style>
  <w:style w:type="character" w:customStyle="1" w:styleId="WW8Num19z5">
    <w:name w:val="WW8Num19z5"/>
    <w:rsid w:val="000D54E5"/>
  </w:style>
  <w:style w:type="character" w:customStyle="1" w:styleId="WW8Num19z6">
    <w:name w:val="WW8Num19z6"/>
    <w:rsid w:val="000D54E5"/>
  </w:style>
  <w:style w:type="character" w:customStyle="1" w:styleId="WW8Num19z7">
    <w:name w:val="WW8Num19z7"/>
    <w:rsid w:val="000D54E5"/>
  </w:style>
  <w:style w:type="character" w:customStyle="1" w:styleId="WW8Num19z8">
    <w:name w:val="WW8Num19z8"/>
    <w:rsid w:val="000D54E5"/>
  </w:style>
  <w:style w:type="character" w:customStyle="1" w:styleId="WW8Num20z1">
    <w:name w:val="WW8Num20z1"/>
    <w:rsid w:val="000D54E5"/>
  </w:style>
  <w:style w:type="character" w:customStyle="1" w:styleId="WW8Num20z2">
    <w:name w:val="WW8Num20z2"/>
    <w:rsid w:val="000D54E5"/>
  </w:style>
  <w:style w:type="character" w:customStyle="1" w:styleId="WW8Num20z3">
    <w:name w:val="WW8Num20z3"/>
    <w:rsid w:val="000D54E5"/>
  </w:style>
  <w:style w:type="character" w:customStyle="1" w:styleId="WW8Num20z4">
    <w:name w:val="WW8Num20z4"/>
    <w:rsid w:val="000D54E5"/>
  </w:style>
  <w:style w:type="character" w:customStyle="1" w:styleId="WW8Num20z5">
    <w:name w:val="WW8Num20z5"/>
    <w:rsid w:val="000D54E5"/>
  </w:style>
  <w:style w:type="character" w:customStyle="1" w:styleId="WW8Num20z6">
    <w:name w:val="WW8Num20z6"/>
    <w:rsid w:val="000D54E5"/>
  </w:style>
  <w:style w:type="character" w:customStyle="1" w:styleId="WW8Num20z7">
    <w:name w:val="WW8Num20z7"/>
    <w:rsid w:val="000D54E5"/>
  </w:style>
  <w:style w:type="character" w:customStyle="1" w:styleId="WW8Num20z8">
    <w:name w:val="WW8Num20z8"/>
    <w:rsid w:val="000D54E5"/>
  </w:style>
  <w:style w:type="character" w:customStyle="1" w:styleId="WW8Num21z1">
    <w:name w:val="WW8Num21z1"/>
    <w:rsid w:val="000D54E5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21z2">
    <w:name w:val="WW8Num21z2"/>
    <w:rsid w:val="000D54E5"/>
    <w:rPr>
      <w:rFonts w:ascii="Times New Roman" w:hAnsi="Times New Roman" w:cs="Times New Roman" w:hint="default"/>
      <w:b/>
      <w:bCs/>
      <w:color w:val="auto"/>
      <w:sz w:val="22"/>
      <w:szCs w:val="22"/>
    </w:rPr>
  </w:style>
  <w:style w:type="character" w:customStyle="1" w:styleId="WW8Num23z1">
    <w:name w:val="WW8Num23z1"/>
    <w:rsid w:val="000D54E5"/>
  </w:style>
  <w:style w:type="character" w:customStyle="1" w:styleId="WW8Num23z2">
    <w:name w:val="WW8Num23z2"/>
    <w:rsid w:val="000D54E5"/>
  </w:style>
  <w:style w:type="character" w:customStyle="1" w:styleId="WW8Num23z3">
    <w:name w:val="WW8Num23z3"/>
    <w:rsid w:val="000D54E5"/>
  </w:style>
  <w:style w:type="character" w:customStyle="1" w:styleId="WW8Num23z4">
    <w:name w:val="WW8Num23z4"/>
    <w:rsid w:val="000D54E5"/>
  </w:style>
  <w:style w:type="character" w:customStyle="1" w:styleId="WW8Num23z5">
    <w:name w:val="WW8Num23z5"/>
    <w:rsid w:val="000D54E5"/>
  </w:style>
  <w:style w:type="character" w:customStyle="1" w:styleId="WW8Num23z6">
    <w:name w:val="WW8Num23z6"/>
    <w:rsid w:val="000D54E5"/>
  </w:style>
  <w:style w:type="character" w:customStyle="1" w:styleId="WW8Num23z7">
    <w:name w:val="WW8Num23z7"/>
    <w:rsid w:val="000D54E5"/>
  </w:style>
  <w:style w:type="character" w:customStyle="1" w:styleId="WW8Num23z8">
    <w:name w:val="WW8Num23z8"/>
    <w:rsid w:val="000D54E5"/>
  </w:style>
  <w:style w:type="character" w:customStyle="1" w:styleId="WW8Num24z1">
    <w:name w:val="WW8Num24z1"/>
    <w:rsid w:val="000D54E5"/>
  </w:style>
  <w:style w:type="character" w:customStyle="1" w:styleId="WW8Num24z2">
    <w:name w:val="WW8Num24z2"/>
    <w:rsid w:val="000D54E5"/>
  </w:style>
  <w:style w:type="character" w:customStyle="1" w:styleId="WW8Num24z3">
    <w:name w:val="WW8Num24z3"/>
    <w:rsid w:val="000D54E5"/>
  </w:style>
  <w:style w:type="character" w:customStyle="1" w:styleId="WW8Num24z4">
    <w:name w:val="WW8Num24z4"/>
    <w:rsid w:val="000D54E5"/>
  </w:style>
  <w:style w:type="character" w:customStyle="1" w:styleId="WW8Num24z5">
    <w:name w:val="WW8Num24z5"/>
    <w:rsid w:val="000D54E5"/>
  </w:style>
  <w:style w:type="character" w:customStyle="1" w:styleId="WW8Num24z6">
    <w:name w:val="WW8Num24z6"/>
    <w:rsid w:val="000D54E5"/>
  </w:style>
  <w:style w:type="character" w:customStyle="1" w:styleId="WW8Num24z7">
    <w:name w:val="WW8Num24z7"/>
    <w:rsid w:val="000D54E5"/>
  </w:style>
  <w:style w:type="character" w:customStyle="1" w:styleId="WW8Num24z8">
    <w:name w:val="WW8Num24z8"/>
    <w:rsid w:val="000D54E5"/>
  </w:style>
  <w:style w:type="character" w:customStyle="1" w:styleId="WW8Num25z1">
    <w:name w:val="WW8Num25z1"/>
    <w:rsid w:val="000D54E5"/>
  </w:style>
  <w:style w:type="character" w:customStyle="1" w:styleId="WW8Num25z2">
    <w:name w:val="WW8Num25z2"/>
    <w:rsid w:val="000D54E5"/>
  </w:style>
  <w:style w:type="character" w:customStyle="1" w:styleId="WW8Num25z3">
    <w:name w:val="WW8Num25z3"/>
    <w:rsid w:val="000D54E5"/>
  </w:style>
  <w:style w:type="character" w:customStyle="1" w:styleId="WW8Num25z4">
    <w:name w:val="WW8Num25z4"/>
    <w:rsid w:val="000D54E5"/>
  </w:style>
  <w:style w:type="character" w:customStyle="1" w:styleId="WW8Num25z5">
    <w:name w:val="WW8Num25z5"/>
    <w:rsid w:val="000D54E5"/>
  </w:style>
  <w:style w:type="character" w:customStyle="1" w:styleId="WW8Num25z6">
    <w:name w:val="WW8Num25z6"/>
    <w:rsid w:val="000D54E5"/>
  </w:style>
  <w:style w:type="character" w:customStyle="1" w:styleId="WW8Num25z7">
    <w:name w:val="WW8Num25z7"/>
    <w:rsid w:val="000D54E5"/>
  </w:style>
  <w:style w:type="character" w:customStyle="1" w:styleId="WW8Num25z8">
    <w:name w:val="WW8Num25z8"/>
    <w:rsid w:val="000D54E5"/>
  </w:style>
  <w:style w:type="character" w:customStyle="1" w:styleId="WW8Num26z1">
    <w:name w:val="WW8Num26z1"/>
    <w:rsid w:val="000D54E5"/>
  </w:style>
  <w:style w:type="character" w:customStyle="1" w:styleId="WW8Num26z2">
    <w:name w:val="WW8Num26z2"/>
    <w:rsid w:val="000D54E5"/>
  </w:style>
  <w:style w:type="character" w:customStyle="1" w:styleId="WW8Num26z3">
    <w:name w:val="WW8Num26z3"/>
    <w:rsid w:val="000D54E5"/>
  </w:style>
  <w:style w:type="character" w:customStyle="1" w:styleId="WW8Num26z4">
    <w:name w:val="WW8Num26z4"/>
    <w:rsid w:val="000D54E5"/>
  </w:style>
  <w:style w:type="character" w:customStyle="1" w:styleId="WW8Num26z5">
    <w:name w:val="WW8Num26z5"/>
    <w:rsid w:val="000D54E5"/>
  </w:style>
  <w:style w:type="character" w:customStyle="1" w:styleId="WW8Num26z6">
    <w:name w:val="WW8Num26z6"/>
    <w:rsid w:val="000D54E5"/>
  </w:style>
  <w:style w:type="character" w:customStyle="1" w:styleId="WW8Num26z7">
    <w:name w:val="WW8Num26z7"/>
    <w:rsid w:val="000D54E5"/>
  </w:style>
  <w:style w:type="character" w:customStyle="1" w:styleId="WW8Num26z8">
    <w:name w:val="WW8Num26z8"/>
    <w:rsid w:val="000D54E5"/>
  </w:style>
  <w:style w:type="character" w:customStyle="1" w:styleId="WW8Num27z1">
    <w:name w:val="WW8Num27z1"/>
    <w:rsid w:val="000D54E5"/>
  </w:style>
  <w:style w:type="character" w:customStyle="1" w:styleId="WW8Num27z2">
    <w:name w:val="WW8Num27z2"/>
    <w:rsid w:val="000D54E5"/>
  </w:style>
  <w:style w:type="character" w:customStyle="1" w:styleId="WW8Num27z3">
    <w:name w:val="WW8Num27z3"/>
    <w:rsid w:val="000D54E5"/>
  </w:style>
  <w:style w:type="character" w:customStyle="1" w:styleId="WW8Num27z4">
    <w:name w:val="WW8Num27z4"/>
    <w:rsid w:val="000D54E5"/>
  </w:style>
  <w:style w:type="character" w:customStyle="1" w:styleId="WW8Num27z5">
    <w:name w:val="WW8Num27z5"/>
    <w:rsid w:val="000D54E5"/>
  </w:style>
  <w:style w:type="character" w:customStyle="1" w:styleId="WW8Num27z6">
    <w:name w:val="WW8Num27z6"/>
    <w:rsid w:val="000D54E5"/>
  </w:style>
  <w:style w:type="character" w:customStyle="1" w:styleId="WW8Num27z7">
    <w:name w:val="WW8Num27z7"/>
    <w:rsid w:val="000D54E5"/>
  </w:style>
  <w:style w:type="character" w:customStyle="1" w:styleId="WW8Num27z8">
    <w:name w:val="WW8Num27z8"/>
    <w:rsid w:val="000D54E5"/>
  </w:style>
  <w:style w:type="character" w:customStyle="1" w:styleId="WW8Num28z1">
    <w:name w:val="WW8Num28z1"/>
    <w:rsid w:val="000D54E5"/>
  </w:style>
  <w:style w:type="character" w:customStyle="1" w:styleId="WW8Num28z2">
    <w:name w:val="WW8Num28z2"/>
    <w:rsid w:val="000D54E5"/>
  </w:style>
  <w:style w:type="character" w:customStyle="1" w:styleId="WW8Num28z3">
    <w:name w:val="WW8Num28z3"/>
    <w:rsid w:val="000D54E5"/>
  </w:style>
  <w:style w:type="character" w:customStyle="1" w:styleId="WW8Num28z4">
    <w:name w:val="WW8Num28z4"/>
    <w:rsid w:val="000D54E5"/>
  </w:style>
  <w:style w:type="character" w:customStyle="1" w:styleId="WW8Num28z5">
    <w:name w:val="WW8Num28z5"/>
    <w:rsid w:val="000D54E5"/>
  </w:style>
  <w:style w:type="character" w:customStyle="1" w:styleId="WW8Num28z6">
    <w:name w:val="WW8Num28z6"/>
    <w:rsid w:val="000D54E5"/>
  </w:style>
  <w:style w:type="character" w:customStyle="1" w:styleId="WW8Num28z7">
    <w:name w:val="WW8Num28z7"/>
    <w:rsid w:val="000D54E5"/>
  </w:style>
  <w:style w:type="character" w:customStyle="1" w:styleId="WW8Num28z8">
    <w:name w:val="WW8Num28z8"/>
    <w:rsid w:val="000D54E5"/>
  </w:style>
  <w:style w:type="character" w:customStyle="1" w:styleId="WW8Num29z1">
    <w:name w:val="WW8Num29z1"/>
    <w:rsid w:val="000D54E5"/>
  </w:style>
  <w:style w:type="character" w:customStyle="1" w:styleId="WW8Num29z2">
    <w:name w:val="WW8Num29z2"/>
    <w:rsid w:val="000D54E5"/>
  </w:style>
  <w:style w:type="character" w:customStyle="1" w:styleId="WW8Num29z3">
    <w:name w:val="WW8Num29z3"/>
    <w:rsid w:val="000D54E5"/>
  </w:style>
  <w:style w:type="character" w:customStyle="1" w:styleId="WW8Num29z4">
    <w:name w:val="WW8Num29z4"/>
    <w:rsid w:val="000D54E5"/>
  </w:style>
  <w:style w:type="character" w:customStyle="1" w:styleId="WW8Num29z5">
    <w:name w:val="WW8Num29z5"/>
    <w:rsid w:val="000D54E5"/>
  </w:style>
  <w:style w:type="character" w:customStyle="1" w:styleId="WW8Num29z6">
    <w:name w:val="WW8Num29z6"/>
    <w:rsid w:val="000D54E5"/>
  </w:style>
  <w:style w:type="character" w:customStyle="1" w:styleId="WW8Num29z7">
    <w:name w:val="WW8Num29z7"/>
    <w:rsid w:val="000D54E5"/>
  </w:style>
  <w:style w:type="character" w:customStyle="1" w:styleId="WW8Num29z8">
    <w:name w:val="WW8Num29z8"/>
    <w:rsid w:val="000D54E5"/>
  </w:style>
  <w:style w:type="character" w:customStyle="1" w:styleId="WW8Num30z1">
    <w:name w:val="WW8Num30z1"/>
    <w:rsid w:val="000D54E5"/>
  </w:style>
  <w:style w:type="character" w:customStyle="1" w:styleId="WW8Num30z2">
    <w:name w:val="WW8Num30z2"/>
    <w:rsid w:val="000D54E5"/>
  </w:style>
  <w:style w:type="character" w:customStyle="1" w:styleId="WW8Num30z3">
    <w:name w:val="WW8Num30z3"/>
    <w:rsid w:val="000D54E5"/>
  </w:style>
  <w:style w:type="character" w:customStyle="1" w:styleId="WW8Num30z4">
    <w:name w:val="WW8Num30z4"/>
    <w:rsid w:val="000D54E5"/>
  </w:style>
  <w:style w:type="character" w:customStyle="1" w:styleId="WW8Num30z5">
    <w:name w:val="WW8Num30z5"/>
    <w:rsid w:val="000D54E5"/>
  </w:style>
  <w:style w:type="character" w:customStyle="1" w:styleId="WW8Num30z6">
    <w:name w:val="WW8Num30z6"/>
    <w:rsid w:val="000D54E5"/>
  </w:style>
  <w:style w:type="character" w:customStyle="1" w:styleId="WW8Num30z7">
    <w:name w:val="WW8Num30z7"/>
    <w:rsid w:val="000D54E5"/>
  </w:style>
  <w:style w:type="character" w:customStyle="1" w:styleId="WW8Num30z8">
    <w:name w:val="WW8Num30z8"/>
    <w:rsid w:val="000D54E5"/>
  </w:style>
  <w:style w:type="character" w:customStyle="1" w:styleId="WW8Num31z1">
    <w:name w:val="WW8Num31z1"/>
    <w:rsid w:val="000D54E5"/>
  </w:style>
  <w:style w:type="character" w:customStyle="1" w:styleId="WW8Num31z2">
    <w:name w:val="WW8Num31z2"/>
    <w:rsid w:val="000D54E5"/>
  </w:style>
  <w:style w:type="character" w:customStyle="1" w:styleId="WW8Num31z3">
    <w:name w:val="WW8Num31z3"/>
    <w:rsid w:val="000D54E5"/>
  </w:style>
  <w:style w:type="character" w:customStyle="1" w:styleId="WW8Num31z4">
    <w:name w:val="WW8Num31z4"/>
    <w:rsid w:val="000D54E5"/>
  </w:style>
  <w:style w:type="character" w:customStyle="1" w:styleId="WW8Num31z5">
    <w:name w:val="WW8Num31z5"/>
    <w:rsid w:val="000D54E5"/>
  </w:style>
  <w:style w:type="character" w:customStyle="1" w:styleId="WW8Num31z6">
    <w:name w:val="WW8Num31z6"/>
    <w:rsid w:val="000D54E5"/>
  </w:style>
  <w:style w:type="character" w:customStyle="1" w:styleId="WW8Num31z7">
    <w:name w:val="WW8Num31z7"/>
    <w:rsid w:val="000D54E5"/>
  </w:style>
  <w:style w:type="character" w:customStyle="1" w:styleId="WW8Num31z8">
    <w:name w:val="WW8Num31z8"/>
    <w:rsid w:val="000D54E5"/>
  </w:style>
  <w:style w:type="character" w:customStyle="1" w:styleId="WW8Num32z1">
    <w:name w:val="WW8Num32z1"/>
    <w:rsid w:val="000D54E5"/>
  </w:style>
  <w:style w:type="character" w:customStyle="1" w:styleId="WW8Num32z2">
    <w:name w:val="WW8Num32z2"/>
    <w:rsid w:val="000D54E5"/>
  </w:style>
  <w:style w:type="character" w:customStyle="1" w:styleId="WW8Num32z3">
    <w:name w:val="WW8Num32z3"/>
    <w:rsid w:val="000D54E5"/>
  </w:style>
  <w:style w:type="character" w:customStyle="1" w:styleId="WW8Num32z4">
    <w:name w:val="WW8Num32z4"/>
    <w:rsid w:val="000D54E5"/>
  </w:style>
  <w:style w:type="character" w:customStyle="1" w:styleId="WW8Num32z5">
    <w:name w:val="WW8Num32z5"/>
    <w:rsid w:val="000D54E5"/>
  </w:style>
  <w:style w:type="character" w:customStyle="1" w:styleId="WW8Num32z6">
    <w:name w:val="WW8Num32z6"/>
    <w:rsid w:val="000D54E5"/>
  </w:style>
  <w:style w:type="character" w:customStyle="1" w:styleId="WW8Num32z7">
    <w:name w:val="WW8Num32z7"/>
    <w:rsid w:val="000D54E5"/>
  </w:style>
  <w:style w:type="character" w:customStyle="1" w:styleId="WW8Num32z8">
    <w:name w:val="WW8Num32z8"/>
    <w:rsid w:val="000D54E5"/>
  </w:style>
  <w:style w:type="character" w:customStyle="1" w:styleId="WW8Num33z1">
    <w:name w:val="WW8Num33z1"/>
    <w:rsid w:val="000D54E5"/>
  </w:style>
  <w:style w:type="character" w:customStyle="1" w:styleId="WW8Num33z2">
    <w:name w:val="WW8Num33z2"/>
    <w:rsid w:val="000D54E5"/>
  </w:style>
  <w:style w:type="character" w:customStyle="1" w:styleId="WW8Num33z3">
    <w:name w:val="WW8Num33z3"/>
    <w:rsid w:val="000D54E5"/>
  </w:style>
  <w:style w:type="character" w:customStyle="1" w:styleId="WW8Num33z4">
    <w:name w:val="WW8Num33z4"/>
    <w:rsid w:val="000D54E5"/>
  </w:style>
  <w:style w:type="character" w:customStyle="1" w:styleId="WW8Num33z5">
    <w:name w:val="WW8Num33z5"/>
    <w:rsid w:val="000D54E5"/>
  </w:style>
  <w:style w:type="character" w:customStyle="1" w:styleId="WW8Num33z6">
    <w:name w:val="WW8Num33z6"/>
    <w:rsid w:val="000D54E5"/>
  </w:style>
  <w:style w:type="character" w:customStyle="1" w:styleId="WW8Num33z7">
    <w:name w:val="WW8Num33z7"/>
    <w:rsid w:val="000D54E5"/>
  </w:style>
  <w:style w:type="character" w:customStyle="1" w:styleId="WW8Num33z8">
    <w:name w:val="WW8Num33z8"/>
    <w:rsid w:val="000D54E5"/>
  </w:style>
  <w:style w:type="character" w:customStyle="1" w:styleId="WW8Num34z1">
    <w:name w:val="WW8Num34z1"/>
    <w:rsid w:val="000D54E5"/>
  </w:style>
  <w:style w:type="character" w:customStyle="1" w:styleId="WW8Num34z2">
    <w:name w:val="WW8Num34z2"/>
    <w:rsid w:val="000D54E5"/>
  </w:style>
  <w:style w:type="character" w:customStyle="1" w:styleId="WW8Num34z3">
    <w:name w:val="WW8Num34z3"/>
    <w:rsid w:val="000D54E5"/>
  </w:style>
  <w:style w:type="character" w:customStyle="1" w:styleId="WW8Num34z4">
    <w:name w:val="WW8Num34z4"/>
    <w:rsid w:val="000D54E5"/>
  </w:style>
  <w:style w:type="character" w:customStyle="1" w:styleId="WW8Num34z5">
    <w:name w:val="WW8Num34z5"/>
    <w:rsid w:val="000D54E5"/>
  </w:style>
  <w:style w:type="character" w:customStyle="1" w:styleId="WW8Num34z6">
    <w:name w:val="WW8Num34z6"/>
    <w:rsid w:val="000D54E5"/>
  </w:style>
  <w:style w:type="character" w:customStyle="1" w:styleId="WW8Num34z7">
    <w:name w:val="WW8Num34z7"/>
    <w:rsid w:val="000D54E5"/>
  </w:style>
  <w:style w:type="character" w:customStyle="1" w:styleId="WW8Num34z8">
    <w:name w:val="WW8Num34z8"/>
    <w:rsid w:val="000D54E5"/>
  </w:style>
  <w:style w:type="character" w:customStyle="1" w:styleId="WW8Num36z0">
    <w:name w:val="WW8Num36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6z1">
    <w:name w:val="WW8Num36z1"/>
    <w:rsid w:val="000D54E5"/>
  </w:style>
  <w:style w:type="character" w:customStyle="1" w:styleId="WW8Num36z2">
    <w:name w:val="WW8Num36z2"/>
    <w:rsid w:val="000D54E5"/>
  </w:style>
  <w:style w:type="character" w:customStyle="1" w:styleId="WW8Num36z3">
    <w:name w:val="WW8Num36z3"/>
    <w:rsid w:val="000D54E5"/>
  </w:style>
  <w:style w:type="character" w:customStyle="1" w:styleId="WW8Num36z4">
    <w:name w:val="WW8Num36z4"/>
    <w:rsid w:val="000D54E5"/>
  </w:style>
  <w:style w:type="character" w:customStyle="1" w:styleId="WW8Num36z5">
    <w:name w:val="WW8Num36z5"/>
    <w:rsid w:val="000D54E5"/>
  </w:style>
  <w:style w:type="character" w:customStyle="1" w:styleId="WW8Num36z6">
    <w:name w:val="WW8Num36z6"/>
    <w:rsid w:val="000D54E5"/>
  </w:style>
  <w:style w:type="character" w:customStyle="1" w:styleId="WW8Num36z7">
    <w:name w:val="WW8Num36z7"/>
    <w:rsid w:val="000D54E5"/>
  </w:style>
  <w:style w:type="character" w:customStyle="1" w:styleId="WW8Num36z8">
    <w:name w:val="WW8Num36z8"/>
    <w:rsid w:val="000D54E5"/>
  </w:style>
  <w:style w:type="character" w:customStyle="1" w:styleId="WW8Num37z0">
    <w:name w:val="WW8Num37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8z0">
    <w:name w:val="WW8Num38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38z1">
    <w:name w:val="WW8Num38z1"/>
    <w:rsid w:val="000D54E5"/>
  </w:style>
  <w:style w:type="character" w:customStyle="1" w:styleId="WW8Num38z2">
    <w:name w:val="WW8Num38z2"/>
    <w:rsid w:val="000D54E5"/>
  </w:style>
  <w:style w:type="character" w:customStyle="1" w:styleId="WW8Num38z3">
    <w:name w:val="WW8Num38z3"/>
    <w:rsid w:val="000D54E5"/>
  </w:style>
  <w:style w:type="character" w:customStyle="1" w:styleId="WW8Num38z4">
    <w:name w:val="WW8Num38z4"/>
    <w:rsid w:val="000D54E5"/>
  </w:style>
  <w:style w:type="character" w:customStyle="1" w:styleId="WW8Num38z5">
    <w:name w:val="WW8Num38z5"/>
    <w:rsid w:val="000D54E5"/>
  </w:style>
  <w:style w:type="character" w:customStyle="1" w:styleId="WW8Num38z6">
    <w:name w:val="WW8Num38z6"/>
    <w:rsid w:val="000D54E5"/>
  </w:style>
  <w:style w:type="character" w:customStyle="1" w:styleId="WW8Num38z7">
    <w:name w:val="WW8Num38z7"/>
    <w:rsid w:val="000D54E5"/>
  </w:style>
  <w:style w:type="character" w:customStyle="1" w:styleId="WW8Num38z8">
    <w:name w:val="WW8Num38z8"/>
    <w:rsid w:val="000D54E5"/>
  </w:style>
  <w:style w:type="character" w:customStyle="1" w:styleId="WW8Num39z0">
    <w:name w:val="WW8Num39z0"/>
    <w:rsid w:val="000D54E5"/>
    <w:rPr>
      <w:b/>
    </w:rPr>
  </w:style>
  <w:style w:type="character" w:customStyle="1" w:styleId="WW8Num39z1">
    <w:name w:val="WW8Num39z1"/>
    <w:rsid w:val="000D54E5"/>
  </w:style>
  <w:style w:type="character" w:customStyle="1" w:styleId="WW8Num39z2">
    <w:name w:val="WW8Num39z2"/>
    <w:rsid w:val="000D54E5"/>
  </w:style>
  <w:style w:type="character" w:customStyle="1" w:styleId="WW8Num39z3">
    <w:name w:val="WW8Num39z3"/>
    <w:rsid w:val="000D54E5"/>
  </w:style>
  <w:style w:type="character" w:customStyle="1" w:styleId="WW8Num39z4">
    <w:name w:val="WW8Num39z4"/>
    <w:rsid w:val="000D54E5"/>
  </w:style>
  <w:style w:type="character" w:customStyle="1" w:styleId="WW8Num39z5">
    <w:name w:val="WW8Num39z5"/>
    <w:rsid w:val="000D54E5"/>
  </w:style>
  <w:style w:type="character" w:customStyle="1" w:styleId="WW8Num39z6">
    <w:name w:val="WW8Num39z6"/>
    <w:rsid w:val="000D54E5"/>
  </w:style>
  <w:style w:type="character" w:customStyle="1" w:styleId="WW8Num39z7">
    <w:name w:val="WW8Num39z7"/>
    <w:rsid w:val="000D54E5"/>
  </w:style>
  <w:style w:type="character" w:customStyle="1" w:styleId="WW8Num39z8">
    <w:name w:val="WW8Num39z8"/>
    <w:rsid w:val="000D54E5"/>
  </w:style>
  <w:style w:type="character" w:customStyle="1" w:styleId="WW8Num40z0">
    <w:name w:val="WW8Num40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40z1">
    <w:name w:val="WW8Num40z1"/>
    <w:rsid w:val="000D54E5"/>
  </w:style>
  <w:style w:type="character" w:customStyle="1" w:styleId="WW8Num40z2">
    <w:name w:val="WW8Num40z2"/>
    <w:rsid w:val="000D54E5"/>
  </w:style>
  <w:style w:type="character" w:customStyle="1" w:styleId="WW8Num40z3">
    <w:name w:val="WW8Num40z3"/>
    <w:rsid w:val="000D54E5"/>
  </w:style>
  <w:style w:type="character" w:customStyle="1" w:styleId="WW8Num40z4">
    <w:name w:val="WW8Num40z4"/>
    <w:rsid w:val="000D54E5"/>
  </w:style>
  <w:style w:type="character" w:customStyle="1" w:styleId="WW8Num40z5">
    <w:name w:val="WW8Num40z5"/>
    <w:rsid w:val="000D54E5"/>
  </w:style>
  <w:style w:type="character" w:customStyle="1" w:styleId="WW8Num40z6">
    <w:name w:val="WW8Num40z6"/>
    <w:rsid w:val="000D54E5"/>
  </w:style>
  <w:style w:type="character" w:customStyle="1" w:styleId="WW8Num40z7">
    <w:name w:val="WW8Num40z7"/>
    <w:rsid w:val="000D54E5"/>
  </w:style>
  <w:style w:type="character" w:customStyle="1" w:styleId="WW8Num40z8">
    <w:name w:val="WW8Num40z8"/>
    <w:rsid w:val="000D54E5"/>
  </w:style>
  <w:style w:type="character" w:customStyle="1" w:styleId="WW8Num41z0">
    <w:name w:val="WW8Num41z0"/>
    <w:rsid w:val="000D54E5"/>
    <w:rPr>
      <w:rFonts w:ascii="Symbol" w:hAnsi="Symbol" w:cs="Symbol" w:hint="default"/>
      <w:sz w:val="22"/>
      <w:szCs w:val="22"/>
    </w:rPr>
  </w:style>
  <w:style w:type="character" w:customStyle="1" w:styleId="WW8Num41z1">
    <w:name w:val="WW8Num41z1"/>
    <w:rsid w:val="000D54E5"/>
    <w:rPr>
      <w:rFonts w:ascii="Courier New" w:hAnsi="Courier New" w:cs="Courier New" w:hint="default"/>
    </w:rPr>
  </w:style>
  <w:style w:type="character" w:customStyle="1" w:styleId="WW8Num41z2">
    <w:name w:val="WW8Num41z2"/>
    <w:rsid w:val="000D54E5"/>
    <w:rPr>
      <w:rFonts w:ascii="Wingdings" w:hAnsi="Wingdings" w:cs="Wingdings" w:hint="default"/>
    </w:rPr>
  </w:style>
  <w:style w:type="character" w:customStyle="1" w:styleId="WW8Num42z0">
    <w:name w:val="WW8Num42z0"/>
    <w:rsid w:val="000D54E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WW8Num42z1">
    <w:name w:val="WW8Num42z1"/>
    <w:rsid w:val="000D54E5"/>
  </w:style>
  <w:style w:type="character" w:customStyle="1" w:styleId="WW8Num42z2">
    <w:name w:val="WW8Num42z2"/>
    <w:rsid w:val="000D54E5"/>
  </w:style>
  <w:style w:type="character" w:customStyle="1" w:styleId="WW8Num42z3">
    <w:name w:val="WW8Num42z3"/>
    <w:rsid w:val="000D54E5"/>
  </w:style>
  <w:style w:type="character" w:customStyle="1" w:styleId="WW8Num42z4">
    <w:name w:val="WW8Num42z4"/>
    <w:rsid w:val="000D54E5"/>
  </w:style>
  <w:style w:type="character" w:customStyle="1" w:styleId="WW8Num42z5">
    <w:name w:val="WW8Num42z5"/>
    <w:rsid w:val="000D54E5"/>
  </w:style>
  <w:style w:type="character" w:customStyle="1" w:styleId="WW8Num42z6">
    <w:name w:val="WW8Num42z6"/>
    <w:rsid w:val="000D54E5"/>
  </w:style>
  <w:style w:type="character" w:customStyle="1" w:styleId="WW8Num42z7">
    <w:name w:val="WW8Num42z7"/>
    <w:rsid w:val="000D54E5"/>
  </w:style>
  <w:style w:type="character" w:customStyle="1" w:styleId="WW8Num42z8">
    <w:name w:val="WW8Num42z8"/>
    <w:rsid w:val="000D54E5"/>
  </w:style>
  <w:style w:type="character" w:customStyle="1" w:styleId="WW8Num43z0">
    <w:name w:val="WW8Num43z0"/>
    <w:rsid w:val="000D54E5"/>
    <w:rPr>
      <w:b/>
    </w:rPr>
  </w:style>
  <w:style w:type="character" w:customStyle="1" w:styleId="WW8Num43z1">
    <w:name w:val="WW8Num43z1"/>
    <w:rsid w:val="000D54E5"/>
  </w:style>
  <w:style w:type="character" w:customStyle="1" w:styleId="WW8Num43z2">
    <w:name w:val="WW8Num43z2"/>
    <w:rsid w:val="000D54E5"/>
  </w:style>
  <w:style w:type="character" w:customStyle="1" w:styleId="WW8Num43z3">
    <w:name w:val="WW8Num43z3"/>
    <w:rsid w:val="000D54E5"/>
  </w:style>
  <w:style w:type="character" w:customStyle="1" w:styleId="WW8Num43z4">
    <w:name w:val="WW8Num43z4"/>
    <w:rsid w:val="000D54E5"/>
  </w:style>
  <w:style w:type="character" w:customStyle="1" w:styleId="WW8Num43z5">
    <w:name w:val="WW8Num43z5"/>
    <w:rsid w:val="000D54E5"/>
  </w:style>
  <w:style w:type="character" w:customStyle="1" w:styleId="WW8Num43z6">
    <w:name w:val="WW8Num43z6"/>
    <w:rsid w:val="000D54E5"/>
  </w:style>
  <w:style w:type="character" w:customStyle="1" w:styleId="WW8Num43z7">
    <w:name w:val="WW8Num43z7"/>
    <w:rsid w:val="000D54E5"/>
  </w:style>
  <w:style w:type="character" w:customStyle="1" w:styleId="WW8Num43z8">
    <w:name w:val="WW8Num43z8"/>
    <w:rsid w:val="000D54E5"/>
  </w:style>
  <w:style w:type="character" w:customStyle="1" w:styleId="WW8Num44z0">
    <w:name w:val="WW8Num44z0"/>
    <w:rsid w:val="000D54E5"/>
    <w:rPr>
      <w:rFonts w:hint="default"/>
    </w:rPr>
  </w:style>
  <w:style w:type="character" w:customStyle="1" w:styleId="WW8Num45z0">
    <w:name w:val="WW8Num45z0"/>
    <w:rsid w:val="000D54E5"/>
    <w:rPr>
      <w:b/>
    </w:rPr>
  </w:style>
  <w:style w:type="character" w:customStyle="1" w:styleId="WW8Num45z1">
    <w:name w:val="WW8Num45z1"/>
    <w:rsid w:val="000D54E5"/>
  </w:style>
  <w:style w:type="character" w:customStyle="1" w:styleId="WW8Num45z2">
    <w:name w:val="WW8Num45z2"/>
    <w:rsid w:val="000D54E5"/>
  </w:style>
  <w:style w:type="character" w:customStyle="1" w:styleId="WW8Num45z3">
    <w:name w:val="WW8Num45z3"/>
    <w:rsid w:val="000D54E5"/>
  </w:style>
  <w:style w:type="character" w:customStyle="1" w:styleId="WW8Num45z4">
    <w:name w:val="WW8Num45z4"/>
    <w:rsid w:val="000D54E5"/>
  </w:style>
  <w:style w:type="character" w:customStyle="1" w:styleId="WW8Num45z5">
    <w:name w:val="WW8Num45z5"/>
    <w:rsid w:val="000D54E5"/>
  </w:style>
  <w:style w:type="character" w:customStyle="1" w:styleId="WW8Num45z6">
    <w:name w:val="WW8Num45z6"/>
    <w:rsid w:val="000D54E5"/>
  </w:style>
  <w:style w:type="character" w:customStyle="1" w:styleId="WW8Num45z7">
    <w:name w:val="WW8Num45z7"/>
    <w:rsid w:val="000D54E5"/>
  </w:style>
  <w:style w:type="character" w:customStyle="1" w:styleId="WW8Num45z8">
    <w:name w:val="WW8Num45z8"/>
    <w:rsid w:val="000D54E5"/>
  </w:style>
  <w:style w:type="character" w:customStyle="1" w:styleId="WW8Num46z0">
    <w:name w:val="WW8Num46z0"/>
    <w:rsid w:val="000D54E5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46z1">
    <w:name w:val="WW8Num46z1"/>
    <w:rsid w:val="000D54E5"/>
  </w:style>
  <w:style w:type="character" w:customStyle="1" w:styleId="WW8Num46z2">
    <w:name w:val="WW8Num46z2"/>
    <w:rsid w:val="000D54E5"/>
  </w:style>
  <w:style w:type="character" w:customStyle="1" w:styleId="WW8Num46z3">
    <w:name w:val="WW8Num46z3"/>
    <w:rsid w:val="000D54E5"/>
  </w:style>
  <w:style w:type="character" w:customStyle="1" w:styleId="WW8Num46z4">
    <w:name w:val="WW8Num46z4"/>
    <w:rsid w:val="000D54E5"/>
  </w:style>
  <w:style w:type="character" w:customStyle="1" w:styleId="WW8Num46z5">
    <w:name w:val="WW8Num46z5"/>
    <w:rsid w:val="000D54E5"/>
  </w:style>
  <w:style w:type="character" w:customStyle="1" w:styleId="WW8Num46z6">
    <w:name w:val="WW8Num46z6"/>
    <w:rsid w:val="000D54E5"/>
  </w:style>
  <w:style w:type="character" w:customStyle="1" w:styleId="WW8Num46z7">
    <w:name w:val="WW8Num46z7"/>
    <w:rsid w:val="000D54E5"/>
  </w:style>
  <w:style w:type="character" w:customStyle="1" w:styleId="WW8Num46z8">
    <w:name w:val="WW8Num46z8"/>
    <w:rsid w:val="000D54E5"/>
  </w:style>
  <w:style w:type="character" w:customStyle="1" w:styleId="WW8Num47z0">
    <w:name w:val="WW8Num47z0"/>
    <w:rsid w:val="000D54E5"/>
    <w:rPr>
      <w:rFonts w:ascii="Times New Roman" w:hAnsi="Times New Roman" w:cs="Times New Roman"/>
      <w:b/>
      <w:sz w:val="22"/>
      <w:szCs w:val="22"/>
    </w:rPr>
  </w:style>
  <w:style w:type="character" w:customStyle="1" w:styleId="WW8Num47z1">
    <w:name w:val="WW8Num47z1"/>
    <w:rsid w:val="000D54E5"/>
  </w:style>
  <w:style w:type="character" w:customStyle="1" w:styleId="WW8Num47z2">
    <w:name w:val="WW8Num47z2"/>
    <w:rsid w:val="000D54E5"/>
  </w:style>
  <w:style w:type="character" w:customStyle="1" w:styleId="WW8Num47z3">
    <w:name w:val="WW8Num47z3"/>
    <w:rsid w:val="000D54E5"/>
  </w:style>
  <w:style w:type="character" w:customStyle="1" w:styleId="WW8Num47z4">
    <w:name w:val="WW8Num47z4"/>
    <w:rsid w:val="000D54E5"/>
  </w:style>
  <w:style w:type="character" w:customStyle="1" w:styleId="WW8Num47z5">
    <w:name w:val="WW8Num47z5"/>
    <w:rsid w:val="000D54E5"/>
  </w:style>
  <w:style w:type="character" w:customStyle="1" w:styleId="WW8Num47z6">
    <w:name w:val="WW8Num47z6"/>
    <w:rsid w:val="000D54E5"/>
  </w:style>
  <w:style w:type="character" w:customStyle="1" w:styleId="WW8Num47z7">
    <w:name w:val="WW8Num47z7"/>
    <w:rsid w:val="000D54E5"/>
  </w:style>
  <w:style w:type="character" w:customStyle="1" w:styleId="WW8Num47z8">
    <w:name w:val="WW8Num47z8"/>
    <w:rsid w:val="000D54E5"/>
  </w:style>
  <w:style w:type="character" w:customStyle="1" w:styleId="WW8Num48z0">
    <w:name w:val="WW8Num48z0"/>
    <w:rsid w:val="000D54E5"/>
    <w:rPr>
      <w:b w:val="0"/>
      <w:u w:val="none"/>
    </w:rPr>
  </w:style>
  <w:style w:type="character" w:customStyle="1" w:styleId="WW8Num48z1">
    <w:name w:val="WW8Num48z1"/>
    <w:rsid w:val="000D54E5"/>
  </w:style>
  <w:style w:type="character" w:customStyle="1" w:styleId="WW8Num48z2">
    <w:name w:val="WW8Num48z2"/>
    <w:rsid w:val="000D54E5"/>
  </w:style>
  <w:style w:type="character" w:customStyle="1" w:styleId="WW8Num48z3">
    <w:name w:val="WW8Num48z3"/>
    <w:rsid w:val="000D54E5"/>
  </w:style>
  <w:style w:type="character" w:customStyle="1" w:styleId="WW8Num48z4">
    <w:name w:val="WW8Num48z4"/>
    <w:rsid w:val="000D54E5"/>
  </w:style>
  <w:style w:type="character" w:customStyle="1" w:styleId="WW8Num48z5">
    <w:name w:val="WW8Num48z5"/>
    <w:rsid w:val="000D54E5"/>
  </w:style>
  <w:style w:type="character" w:customStyle="1" w:styleId="WW8Num48z6">
    <w:name w:val="WW8Num48z6"/>
    <w:rsid w:val="000D54E5"/>
  </w:style>
  <w:style w:type="character" w:customStyle="1" w:styleId="WW8Num48z7">
    <w:name w:val="WW8Num48z7"/>
    <w:rsid w:val="000D54E5"/>
  </w:style>
  <w:style w:type="character" w:customStyle="1" w:styleId="WW8Num48z8">
    <w:name w:val="WW8Num48z8"/>
    <w:rsid w:val="000D54E5"/>
  </w:style>
  <w:style w:type="character" w:customStyle="1" w:styleId="Fontepargpadro2">
    <w:name w:val="Fonte parág. padrão2"/>
    <w:rsid w:val="000D54E5"/>
  </w:style>
  <w:style w:type="character" w:customStyle="1" w:styleId="WW8Num5z1">
    <w:name w:val="WW8Num5z1"/>
    <w:rsid w:val="000D54E5"/>
    <w:rPr>
      <w:rFonts w:ascii="Courier New" w:hAnsi="Courier New" w:cs="Courier New"/>
    </w:rPr>
  </w:style>
  <w:style w:type="character" w:customStyle="1" w:styleId="WW8Num5z2">
    <w:name w:val="WW8Num5z2"/>
    <w:rsid w:val="000D54E5"/>
    <w:rPr>
      <w:rFonts w:ascii="Wingdings" w:hAnsi="Wingdings" w:cs="Wingdings"/>
    </w:rPr>
  </w:style>
  <w:style w:type="character" w:customStyle="1" w:styleId="WW8Num5z3">
    <w:name w:val="WW8Num5z3"/>
    <w:rsid w:val="000D54E5"/>
    <w:rPr>
      <w:rFonts w:ascii="Symbol" w:hAnsi="Symbol" w:cs="Symbol"/>
    </w:rPr>
  </w:style>
  <w:style w:type="character" w:customStyle="1" w:styleId="WW8Num17z1">
    <w:name w:val="WW8Num17z1"/>
    <w:rsid w:val="000D54E5"/>
    <w:rPr>
      <w:rFonts w:ascii="Courier New" w:hAnsi="Courier New" w:cs="Courier New"/>
    </w:rPr>
  </w:style>
  <w:style w:type="character" w:customStyle="1" w:styleId="WW8Num17z2">
    <w:name w:val="WW8Num17z2"/>
    <w:rsid w:val="000D54E5"/>
    <w:rPr>
      <w:rFonts w:ascii="Wingdings" w:hAnsi="Wingdings" w:cs="Wingdings"/>
    </w:rPr>
  </w:style>
  <w:style w:type="character" w:customStyle="1" w:styleId="WW8Num17z3">
    <w:name w:val="WW8Num17z3"/>
    <w:rsid w:val="000D54E5"/>
    <w:rPr>
      <w:rFonts w:ascii="Symbol" w:hAnsi="Symbol" w:cs="Symbol"/>
    </w:rPr>
  </w:style>
  <w:style w:type="character" w:customStyle="1" w:styleId="Fontepargpadro1">
    <w:name w:val="Fonte parág. padrão1"/>
    <w:rsid w:val="000D54E5"/>
  </w:style>
  <w:style w:type="character" w:customStyle="1" w:styleId="CharChar3">
    <w:name w:val="Char Char3"/>
    <w:rsid w:val="000D54E5"/>
    <w:rPr>
      <w:sz w:val="24"/>
      <w:szCs w:val="24"/>
    </w:rPr>
  </w:style>
  <w:style w:type="character" w:customStyle="1" w:styleId="CharChar2">
    <w:name w:val="Char Char2"/>
    <w:rsid w:val="000D54E5"/>
    <w:rPr>
      <w:sz w:val="24"/>
      <w:szCs w:val="24"/>
    </w:rPr>
  </w:style>
  <w:style w:type="character" w:customStyle="1" w:styleId="CharChar1">
    <w:name w:val="Char Char1"/>
    <w:rsid w:val="000D54E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0D54E5"/>
    <w:rPr>
      <w:rFonts w:ascii="Arial" w:hAnsi="Arial" w:cs="Arial"/>
      <w:sz w:val="24"/>
    </w:rPr>
  </w:style>
  <w:style w:type="character" w:styleId="Forte">
    <w:name w:val="Strong"/>
    <w:qFormat/>
    <w:rsid w:val="000D54E5"/>
    <w:rPr>
      <w:b/>
      <w:bCs/>
    </w:rPr>
  </w:style>
  <w:style w:type="character" w:styleId="Hyperlink">
    <w:name w:val="Hyperlink"/>
    <w:rsid w:val="000D54E5"/>
    <w:rPr>
      <w:color w:val="0000FF"/>
      <w:u w:val="single"/>
    </w:rPr>
  </w:style>
  <w:style w:type="character" w:customStyle="1" w:styleId="Refdecomentrio1">
    <w:name w:val="Ref. de comentário1"/>
    <w:rsid w:val="000D54E5"/>
    <w:rPr>
      <w:sz w:val="16"/>
      <w:szCs w:val="16"/>
    </w:rPr>
  </w:style>
  <w:style w:type="character" w:customStyle="1" w:styleId="TextodecomentrioChar">
    <w:name w:val="Texto de comentário Char"/>
    <w:rsid w:val="000D54E5"/>
    <w:rPr>
      <w:rFonts w:ascii="Arial" w:hAnsi="Arial" w:cs="Arial"/>
    </w:rPr>
  </w:style>
  <w:style w:type="character" w:customStyle="1" w:styleId="AssuntodocomentrioChar">
    <w:name w:val="Assunto do comentário Char"/>
    <w:rsid w:val="000D54E5"/>
    <w:rPr>
      <w:rFonts w:ascii="Arial" w:hAnsi="Arial" w:cs="Arial"/>
      <w:b/>
      <w:bCs/>
    </w:rPr>
  </w:style>
  <w:style w:type="paragraph" w:customStyle="1" w:styleId="Ttulo20">
    <w:name w:val="Título2"/>
    <w:basedOn w:val="Normal"/>
    <w:next w:val="Corpodetexto"/>
    <w:rsid w:val="000D54E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D54E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D54E5"/>
    <w:rPr>
      <w:rFonts w:ascii="Arial" w:eastAsia="Times New Roman" w:hAnsi="Arial" w:cs="Arial"/>
      <w:sz w:val="24"/>
      <w:szCs w:val="20"/>
      <w:lang w:eastAsia="zh-CN"/>
    </w:rPr>
  </w:style>
  <w:style w:type="paragraph" w:styleId="Lista">
    <w:name w:val="List"/>
    <w:basedOn w:val="Corpodetexto"/>
    <w:rsid w:val="000D54E5"/>
    <w:rPr>
      <w:rFonts w:cs="Mangal"/>
    </w:rPr>
  </w:style>
  <w:style w:type="paragraph" w:styleId="Legenda">
    <w:name w:val="caption"/>
    <w:basedOn w:val="Normal"/>
    <w:qFormat/>
    <w:rsid w:val="000D54E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ndice">
    <w:name w:val="Índice"/>
    <w:basedOn w:val="Normal"/>
    <w:rsid w:val="000D54E5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Ttulo10">
    <w:name w:val="Título1"/>
    <w:basedOn w:val="Normal"/>
    <w:next w:val="Corpodetexto"/>
    <w:rsid w:val="000D54E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0D54E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character" w:customStyle="1" w:styleId="RodapChar1">
    <w:name w:val="Rodapé Char1"/>
    <w:basedOn w:val="Fontepargpadro"/>
    <w:rsid w:val="000D54E5"/>
    <w:rPr>
      <w:sz w:val="24"/>
      <w:szCs w:val="24"/>
      <w:lang w:val="x-none" w:eastAsia="zh-CN"/>
    </w:rPr>
  </w:style>
  <w:style w:type="paragraph" w:customStyle="1" w:styleId="Normal1">
    <w:name w:val="Normal1"/>
    <w:rsid w:val="000D54E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rsid w:val="000D54E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0D54E5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D54E5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D54E5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0D54E5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0D54E5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0D54E5"/>
    <w:pPr>
      <w:suppressLineNumbers/>
      <w:suppressAutoHyphens/>
    </w:pPr>
    <w:rPr>
      <w:rFonts w:ascii="Arial" w:hAnsi="Arial" w:cs="Arial"/>
      <w:lang w:eastAsia="zh-CN"/>
    </w:rPr>
  </w:style>
  <w:style w:type="paragraph" w:customStyle="1" w:styleId="Ttulodetabela">
    <w:name w:val="Título de tabela"/>
    <w:basedOn w:val="Contedodatabela"/>
    <w:rsid w:val="000D54E5"/>
    <w:pPr>
      <w:jc w:val="center"/>
    </w:pPr>
    <w:rPr>
      <w:b/>
      <w:bCs/>
    </w:rPr>
  </w:style>
  <w:style w:type="paragraph" w:customStyle="1" w:styleId="Citaes">
    <w:name w:val="Citações"/>
    <w:basedOn w:val="Normal"/>
    <w:rsid w:val="000D54E5"/>
    <w:pPr>
      <w:suppressAutoHyphens/>
      <w:spacing w:after="283"/>
      <w:ind w:left="567" w:right="567"/>
    </w:pPr>
    <w:rPr>
      <w:rFonts w:ascii="Arial" w:hAnsi="Arial" w:cs="Arial"/>
      <w:lang w:eastAsia="zh-CN"/>
    </w:rPr>
  </w:style>
  <w:style w:type="paragraph" w:styleId="Ttulo">
    <w:name w:val="Title"/>
    <w:basedOn w:val="Ttulo20"/>
    <w:next w:val="Corpodetexto"/>
    <w:link w:val="TtuloChar"/>
    <w:qFormat/>
    <w:rsid w:val="000D54E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0D54E5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0D54E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0D54E5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RecuodecorpodetextoChar">
    <w:name w:val="Recuo de corpo de texto Char"/>
    <w:link w:val="Corpodetextorecuado"/>
    <w:rsid w:val="000D54E5"/>
    <w:rPr>
      <w:rFonts w:ascii="Tahoma" w:hAnsi="Tahoma"/>
      <w:sz w:val="24"/>
      <w:lang w:val="pt-PT"/>
    </w:rPr>
  </w:style>
  <w:style w:type="paragraph" w:customStyle="1" w:styleId="Corpodetextorecuado">
    <w:name w:val="Corpo de texto recuado"/>
    <w:basedOn w:val="Normal"/>
    <w:link w:val="RecuodecorpodetextoChar"/>
    <w:rsid w:val="000D54E5"/>
    <w:pPr>
      <w:suppressAutoHyphens/>
      <w:ind w:left="3261"/>
      <w:jc w:val="both"/>
    </w:pPr>
    <w:rPr>
      <w:rFonts w:ascii="Tahoma" w:eastAsiaTheme="minorHAnsi" w:hAnsi="Tahoma" w:cstheme="minorBidi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4248-C6E2-440A-A5FA-7FDDA56E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1554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VINICIUS ROCHA</dc:creator>
  <cp:lastModifiedBy>Euzeni Pedroso Grimm</cp:lastModifiedBy>
  <cp:revision>2</cp:revision>
  <cp:lastPrinted>2021-07-09T18:36:00Z</cp:lastPrinted>
  <dcterms:created xsi:type="dcterms:W3CDTF">2021-08-10T17:19:00Z</dcterms:created>
  <dcterms:modified xsi:type="dcterms:W3CDTF">2021-08-10T17:19:00Z</dcterms:modified>
</cp:coreProperties>
</file>