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7D" w:rsidRPr="0097656F" w:rsidRDefault="000D4F7D" w:rsidP="0097656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656F">
        <w:rPr>
          <w:rFonts w:ascii="Arial" w:hAnsi="Arial" w:cs="Arial"/>
          <w:b/>
          <w:sz w:val="22"/>
          <w:szCs w:val="22"/>
        </w:rPr>
        <w:t xml:space="preserve">ANEXOS </w:t>
      </w:r>
    </w:p>
    <w:p w:rsidR="000D4F7D" w:rsidRPr="0097656F" w:rsidRDefault="000D4F7D" w:rsidP="0097656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4F7D" w:rsidRPr="0097656F" w:rsidRDefault="000D4F7D" w:rsidP="0097656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56F">
        <w:rPr>
          <w:rFonts w:ascii="Arial" w:hAnsi="Arial" w:cs="Arial"/>
          <w:sz w:val="22"/>
          <w:szCs w:val="22"/>
        </w:rPr>
        <w:t>Ficha</w:t>
      </w:r>
      <w:r w:rsidR="00905138" w:rsidRPr="0097656F">
        <w:rPr>
          <w:rFonts w:ascii="Arial" w:hAnsi="Arial" w:cs="Arial"/>
          <w:sz w:val="22"/>
          <w:szCs w:val="22"/>
        </w:rPr>
        <w:t xml:space="preserve"> de Inscrição Pessoa Jurídica (</w:t>
      </w:r>
      <w:r w:rsidRPr="0097656F">
        <w:rPr>
          <w:rFonts w:ascii="Arial" w:hAnsi="Arial" w:cs="Arial"/>
          <w:sz w:val="22"/>
          <w:szCs w:val="22"/>
        </w:rPr>
        <w:t>Anexo I).</w:t>
      </w:r>
    </w:p>
    <w:p w:rsidR="000D4F7D" w:rsidRPr="0097656F" w:rsidRDefault="000D4F7D" w:rsidP="00976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F7D" w:rsidRPr="0097656F" w:rsidRDefault="000D4F7D" w:rsidP="0097656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56F">
        <w:rPr>
          <w:rFonts w:ascii="Arial" w:hAnsi="Arial" w:cs="Arial"/>
          <w:sz w:val="22"/>
          <w:szCs w:val="22"/>
        </w:rPr>
        <w:t xml:space="preserve">Ficha de Inscrição da Candidata a </w:t>
      </w:r>
      <w:r w:rsidR="00C351B3" w:rsidRPr="0097656F">
        <w:rPr>
          <w:rFonts w:ascii="Arial" w:hAnsi="Arial" w:cs="Arial"/>
          <w:sz w:val="22"/>
          <w:szCs w:val="22"/>
        </w:rPr>
        <w:t>Rainha do Arraiá da Capital 2013</w:t>
      </w:r>
      <w:r w:rsidR="006C4B93" w:rsidRPr="0097656F">
        <w:rPr>
          <w:rFonts w:ascii="Arial" w:hAnsi="Arial" w:cs="Arial"/>
          <w:sz w:val="22"/>
          <w:szCs w:val="22"/>
        </w:rPr>
        <w:t>(</w:t>
      </w:r>
      <w:r w:rsidRPr="0097656F">
        <w:rPr>
          <w:rFonts w:ascii="Arial" w:hAnsi="Arial" w:cs="Arial"/>
          <w:sz w:val="22"/>
          <w:szCs w:val="22"/>
        </w:rPr>
        <w:t>Anexo II).</w:t>
      </w:r>
    </w:p>
    <w:p w:rsidR="000D4F7D" w:rsidRPr="0097656F" w:rsidRDefault="000D4F7D" w:rsidP="00976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F7D" w:rsidRPr="0097656F" w:rsidRDefault="000D4F7D" w:rsidP="0097656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56F">
        <w:rPr>
          <w:rFonts w:ascii="Arial" w:hAnsi="Arial" w:cs="Arial"/>
          <w:sz w:val="22"/>
          <w:szCs w:val="22"/>
        </w:rPr>
        <w:t>Termo de Concordância (Anexo III).</w:t>
      </w:r>
    </w:p>
    <w:p w:rsidR="000D4F7D" w:rsidRPr="0097656F" w:rsidRDefault="000D4F7D" w:rsidP="0097656F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</w:p>
    <w:p w:rsidR="000D4F7D" w:rsidRPr="0097656F" w:rsidRDefault="000D4F7D" w:rsidP="0097656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56F">
        <w:rPr>
          <w:rFonts w:ascii="Arial" w:hAnsi="Arial" w:cs="Arial"/>
          <w:sz w:val="22"/>
          <w:szCs w:val="22"/>
        </w:rPr>
        <w:t xml:space="preserve">Ficha de Apresentação da Quadrilha (Anexo </w:t>
      </w:r>
      <w:r w:rsidR="00A67325">
        <w:rPr>
          <w:rFonts w:ascii="Arial" w:hAnsi="Arial" w:cs="Arial"/>
          <w:sz w:val="22"/>
          <w:szCs w:val="22"/>
        </w:rPr>
        <w:t>IV</w:t>
      </w:r>
      <w:r w:rsidRPr="0097656F">
        <w:rPr>
          <w:rFonts w:ascii="Arial" w:hAnsi="Arial" w:cs="Arial"/>
          <w:sz w:val="22"/>
          <w:szCs w:val="22"/>
        </w:rPr>
        <w:t>).</w:t>
      </w:r>
    </w:p>
    <w:p w:rsidR="000D4F7D" w:rsidRPr="0097656F" w:rsidRDefault="000D4F7D" w:rsidP="0097656F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</w:p>
    <w:p w:rsidR="000D4F7D" w:rsidRPr="0097656F" w:rsidRDefault="00A67325" w:rsidP="0097656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de Anuência (Anexo V</w:t>
      </w:r>
      <w:r w:rsidR="000D4F7D" w:rsidRPr="0097656F">
        <w:rPr>
          <w:rFonts w:ascii="Arial" w:hAnsi="Arial" w:cs="Arial"/>
          <w:sz w:val="22"/>
          <w:szCs w:val="22"/>
        </w:rPr>
        <w:t>)</w:t>
      </w:r>
    </w:p>
    <w:p w:rsidR="005375A8" w:rsidRPr="0097656F" w:rsidRDefault="005375A8" w:rsidP="0097656F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</w:p>
    <w:p w:rsidR="00730950" w:rsidRPr="0097656F" w:rsidRDefault="00730950" w:rsidP="0097656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56F">
        <w:rPr>
          <w:rFonts w:ascii="Arial" w:hAnsi="Arial" w:cs="Arial"/>
          <w:sz w:val="22"/>
          <w:szCs w:val="22"/>
        </w:rPr>
        <w:t>Carta de exclusividade (</w:t>
      </w:r>
      <w:r w:rsidR="00A67325">
        <w:rPr>
          <w:rFonts w:ascii="Arial" w:hAnsi="Arial" w:cs="Arial"/>
          <w:sz w:val="22"/>
          <w:szCs w:val="22"/>
        </w:rPr>
        <w:t>Anexo VI</w:t>
      </w:r>
      <w:r w:rsidRPr="0097656F">
        <w:rPr>
          <w:rFonts w:ascii="Arial" w:hAnsi="Arial" w:cs="Arial"/>
          <w:sz w:val="22"/>
          <w:szCs w:val="22"/>
        </w:rPr>
        <w:t>)</w:t>
      </w:r>
    </w:p>
    <w:p w:rsidR="000D4F7D" w:rsidRPr="0097656F" w:rsidRDefault="000D4F7D" w:rsidP="0097656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D4F7D" w:rsidRPr="0097656F" w:rsidRDefault="000D4F7D" w:rsidP="00976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F7D" w:rsidRDefault="000D4F7D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67325" w:rsidRDefault="00A67325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D77EB7" w:rsidRDefault="00D77EB7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67325" w:rsidRDefault="00A67325" w:rsidP="0097656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ANEXO – I</w:t>
      </w:r>
    </w:p>
    <w:p w:rsidR="0019200B" w:rsidRDefault="0019200B" w:rsidP="0019200B">
      <w:pPr>
        <w:jc w:val="center"/>
        <w:rPr>
          <w:rFonts w:ascii="Arial" w:hAnsi="Arial" w:cs="Arial"/>
          <w:b/>
        </w:rPr>
      </w:pPr>
    </w:p>
    <w:p w:rsidR="0019200B" w:rsidRDefault="0019200B" w:rsidP="001920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 Pessoa Jurídica</w:t>
      </w:r>
    </w:p>
    <w:p w:rsidR="0019200B" w:rsidRDefault="0019200B" w:rsidP="0019200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Ind w:w="126" w:type="dxa"/>
        <w:tblLayout w:type="fixed"/>
        <w:tblLook w:val="0000"/>
      </w:tblPr>
      <w:tblGrid>
        <w:gridCol w:w="1891"/>
        <w:gridCol w:w="625"/>
        <w:gridCol w:w="1437"/>
        <w:gridCol w:w="1344"/>
        <w:gridCol w:w="672"/>
        <w:gridCol w:w="2500"/>
        <w:gridCol w:w="259"/>
      </w:tblGrid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19200B" w:rsidRDefault="0019200B" w:rsidP="00C96E50">
            <w:pPr>
              <w:snapToGrid w:val="0"/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DADOS PESSOAIS DO RESPONSAVEL PELA INSCRIÇÃO</w:t>
            </w:r>
          </w:p>
        </w:tc>
      </w:tr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  <w:p w:rsidR="0019200B" w:rsidRDefault="0019200B" w:rsidP="00C96E50">
            <w:pPr>
              <w:rPr>
                <w:rFonts w:ascii="Arial" w:hAnsi="Arial" w:cs="Arial"/>
                <w:b/>
                <w:i/>
              </w:rPr>
            </w:pPr>
          </w:p>
        </w:tc>
      </w:tr>
      <w:tr w:rsidR="0019200B" w:rsidTr="0019200B">
        <w:trPr>
          <w:jc w:val="center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Nascimento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Naturalidade: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39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</w:tr>
      <w:tr w:rsidR="0019200B" w:rsidTr="0019200B">
        <w:trPr>
          <w:jc w:val="center"/>
        </w:trPr>
        <w:tc>
          <w:tcPr>
            <w:tcW w:w="529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19200B" w:rsidRDefault="0019200B" w:rsidP="00C96E50">
            <w:pPr>
              <w:snapToGrid w:val="0"/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DADOS DA QUADRILHA JUNINA</w:t>
            </w:r>
          </w:p>
        </w:tc>
      </w:tr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Entidade: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</w:tr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 da Quadrilha:</w:t>
            </w:r>
          </w:p>
          <w:p w:rsidR="0019200B" w:rsidRDefault="0019200B" w:rsidP="00C96E50">
            <w:pPr>
              <w:rPr>
                <w:rFonts w:ascii="Arial" w:hAnsi="Arial" w:cs="Arial"/>
                <w:b/>
                <w:i/>
              </w:rPr>
            </w:pPr>
          </w:p>
        </w:tc>
      </w:tr>
      <w:tr w:rsidR="0019200B" w:rsidTr="0019200B">
        <w:trPr>
          <w:jc w:val="center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Fundação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Registro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de Pares: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D46836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Participou do Arraiá  2012</w:t>
            </w:r>
            <w:r w:rsidR="001920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39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Inscrição Municipal:</w:t>
            </w:r>
          </w:p>
        </w:tc>
      </w:tr>
      <w:tr w:rsidR="0019200B" w:rsidTr="0019200B">
        <w:trPr>
          <w:jc w:val="center"/>
        </w:trPr>
        <w:tc>
          <w:tcPr>
            <w:tcW w:w="529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da Sede: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920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19200B" w:rsidRDefault="0019200B" w:rsidP="00C96E50">
            <w:pPr>
              <w:snapToGrid w:val="0"/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DADOS BANCARIOS DA ENTIDADE</w:t>
            </w:r>
          </w:p>
        </w:tc>
      </w:tr>
      <w:tr w:rsidR="0019200B" w:rsidTr="0019200B">
        <w:trPr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Agencia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19200B" w:rsidRDefault="0019200B" w:rsidP="00C96E50">
            <w:pPr>
              <w:rPr>
                <w:rFonts w:ascii="Arial" w:hAnsi="Arial" w:cs="Arial"/>
              </w:rPr>
            </w:pPr>
          </w:p>
        </w:tc>
      </w:tr>
      <w:tr w:rsidR="0019200B" w:rsidTr="0019200B">
        <w:trPr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19200B" w:rsidRDefault="0019200B" w:rsidP="00C96E50">
            <w:pPr>
              <w:snapToGrid w:val="0"/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CÓPIA DOCUMENTOS ANEXOS</w:t>
            </w:r>
          </w:p>
        </w:tc>
      </w:tr>
      <w:tr w:rsidR="0019200B" w:rsidTr="0019200B">
        <w:trPr>
          <w:gridAfter w:val="1"/>
          <w:wAfter w:w="259" w:type="dxa"/>
          <w:jc w:val="center"/>
        </w:trPr>
        <w:tc>
          <w:tcPr>
            <w:tcW w:w="846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00B" w:rsidRDefault="0019200B" w:rsidP="00C96E50">
            <w:pPr>
              <w:snapToGri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- Plano de trabalho;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- Cronograma de desembolso físico-financeiro;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- Ata de nomeação e posse do representante legal da Instituição;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- Estatuto da Instituição (cópia autenticada em cartório);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- Ata de nomeação e posse do representante legal da Instituição;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- Documentos pessoais (CPF e Identidade) do representante legal da Instituição (cópias autenticadas em cartório);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 - Copia do comprovante de endereço do representante legal da Instituição;</w:t>
            </w:r>
          </w:p>
          <w:p w:rsidR="0019200B" w:rsidRDefault="0019200B" w:rsidP="00C96E5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 - Certidões: tributos Municipais, Previdência, Receita Federal, e Caixa – FGTS.</w:t>
            </w:r>
          </w:p>
          <w:p w:rsidR="0019200B" w:rsidRDefault="0019200B" w:rsidP="00C96E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19200B" w:rsidRDefault="0019200B" w:rsidP="0019200B"/>
    <w:p w:rsidR="0019200B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  <w:r w:rsidRPr="006B4FBD">
        <w:rPr>
          <w:rFonts w:ascii="Arial" w:hAnsi="Arial" w:cs="Arial"/>
          <w:b/>
          <w:sz w:val="36"/>
          <w:szCs w:val="36"/>
        </w:rPr>
        <w:lastRenderedPageBreak/>
        <w:t>ANEXO – II</w:t>
      </w:r>
    </w:p>
    <w:p w:rsidR="0019200B" w:rsidRPr="006B4FBD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</w:p>
    <w:p w:rsidR="0019200B" w:rsidRPr="006B4FBD" w:rsidRDefault="0019200B" w:rsidP="0019200B">
      <w:pPr>
        <w:jc w:val="center"/>
        <w:rPr>
          <w:rFonts w:ascii="Arial" w:hAnsi="Arial" w:cs="Arial"/>
          <w:b/>
        </w:rPr>
      </w:pPr>
      <w:r w:rsidRPr="006B4FBD">
        <w:rPr>
          <w:rFonts w:ascii="Arial" w:hAnsi="Arial" w:cs="Arial"/>
          <w:b/>
        </w:rPr>
        <w:t xml:space="preserve">Ficha de Inscrição Candidata a </w:t>
      </w:r>
      <w:r>
        <w:rPr>
          <w:rFonts w:ascii="Arial" w:hAnsi="Arial" w:cs="Arial"/>
          <w:b/>
        </w:rPr>
        <w:t>Rainha do Arraiá da Capital 201</w:t>
      </w:r>
      <w:r w:rsidR="00D46836">
        <w:rPr>
          <w:rFonts w:ascii="Arial" w:hAnsi="Arial" w:cs="Arial"/>
          <w:b/>
        </w:rPr>
        <w:t>3</w:t>
      </w:r>
      <w:r w:rsidRPr="006B4FBD">
        <w:rPr>
          <w:rFonts w:ascii="Arial" w:hAnsi="Arial" w:cs="Arial"/>
          <w:b/>
        </w:rPr>
        <w:t>.</w:t>
      </w:r>
    </w:p>
    <w:p w:rsidR="0019200B" w:rsidRPr="006B4FBD" w:rsidRDefault="0019200B" w:rsidP="0019200B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47"/>
        <w:gridCol w:w="636"/>
        <w:gridCol w:w="1441"/>
        <w:gridCol w:w="1334"/>
        <w:gridCol w:w="667"/>
        <w:gridCol w:w="2573"/>
        <w:gridCol w:w="22"/>
      </w:tblGrid>
      <w:tr w:rsidR="0019200B" w:rsidRPr="00F80EF9" w:rsidTr="0019200B">
        <w:trPr>
          <w:gridAfter w:val="1"/>
          <w:wAfter w:w="22" w:type="dxa"/>
          <w:jc w:val="center"/>
        </w:trPr>
        <w:tc>
          <w:tcPr>
            <w:tcW w:w="8698" w:type="dxa"/>
            <w:gridSpan w:val="6"/>
            <w:shd w:val="clear" w:color="auto" w:fill="000000"/>
          </w:tcPr>
          <w:p w:rsidR="0019200B" w:rsidRPr="00F80EF9" w:rsidRDefault="0019200B" w:rsidP="00C96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EF9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DADOS PESSOAIS DO RESPONSAVEL PELA INSCRIÇÃO</w:t>
            </w: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8698" w:type="dxa"/>
            <w:gridSpan w:val="6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do Responsável</w:t>
            </w:r>
            <w:r w:rsidRPr="003612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200B" w:rsidRPr="00763866" w:rsidRDefault="0019200B" w:rsidP="00C96E50">
            <w:pPr>
              <w:rPr>
                <w:rFonts w:ascii="Arial" w:hAnsi="Arial" w:cs="Arial"/>
                <w:b/>
                <w:i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2047" w:type="dxa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Nascimento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Naturalidade: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4124" w:type="dxa"/>
            <w:gridSpan w:val="3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574" w:type="dxa"/>
            <w:gridSpan w:val="3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5458" w:type="dxa"/>
            <w:gridSpan w:val="4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Bairro: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Celular: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F80EF9" w:rsidTr="0019200B">
        <w:trPr>
          <w:gridAfter w:val="1"/>
          <w:wAfter w:w="22" w:type="dxa"/>
          <w:jc w:val="center"/>
        </w:trPr>
        <w:tc>
          <w:tcPr>
            <w:tcW w:w="8698" w:type="dxa"/>
            <w:gridSpan w:val="6"/>
            <w:shd w:val="clear" w:color="auto" w:fill="000000"/>
          </w:tcPr>
          <w:p w:rsidR="0019200B" w:rsidRPr="00F80EF9" w:rsidRDefault="0019200B" w:rsidP="00C96E50">
            <w:pPr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 w:rsidRPr="00F80EF9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DADOS DA </w:t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CANDIDATA A RAINHA DO ARRAIÁ  201</w:t>
            </w:r>
            <w:r w:rsidR="00D468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8698" w:type="dxa"/>
            <w:gridSpan w:val="6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da Candidata</w:t>
            </w:r>
            <w:r w:rsidRPr="003612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200B" w:rsidRPr="00763866" w:rsidRDefault="0019200B" w:rsidP="00C96E50">
            <w:pPr>
              <w:rPr>
                <w:rFonts w:ascii="Arial" w:hAnsi="Arial" w:cs="Arial"/>
                <w:b/>
                <w:i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2047" w:type="dxa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Nascimento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Naturalidade: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4124" w:type="dxa"/>
            <w:gridSpan w:val="3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574" w:type="dxa"/>
            <w:gridSpan w:val="3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5458" w:type="dxa"/>
            <w:gridSpan w:val="4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Bairro: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Celular: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0B" w:rsidRPr="0036120B" w:rsidTr="0019200B">
        <w:trPr>
          <w:gridAfter w:val="1"/>
          <w:wAfter w:w="22" w:type="dxa"/>
          <w:jc w:val="center"/>
        </w:trPr>
        <w:tc>
          <w:tcPr>
            <w:tcW w:w="8698" w:type="dxa"/>
            <w:gridSpan w:val="6"/>
          </w:tcPr>
          <w:p w:rsidR="0019200B" w:rsidRPr="0036120B" w:rsidRDefault="0019200B" w:rsidP="00C96E50">
            <w:pPr>
              <w:rPr>
                <w:rFonts w:ascii="Arial" w:hAnsi="Arial" w:cs="Arial"/>
                <w:sz w:val="20"/>
                <w:szCs w:val="20"/>
              </w:rPr>
            </w:pPr>
            <w:r w:rsidRPr="0036120B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da Quadrilha Junina a qual representa</w:t>
            </w:r>
            <w:r w:rsidRPr="003612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200B" w:rsidRPr="003A649F" w:rsidRDefault="0019200B" w:rsidP="00C96E50">
            <w:pPr>
              <w:rPr>
                <w:rFonts w:ascii="Arial" w:hAnsi="Arial" w:cs="Arial"/>
              </w:rPr>
            </w:pPr>
          </w:p>
        </w:tc>
      </w:tr>
      <w:tr w:rsidR="0019200B" w:rsidRPr="00F80EF9" w:rsidTr="0019200B">
        <w:trPr>
          <w:gridAfter w:val="1"/>
          <w:wAfter w:w="22" w:type="dxa"/>
          <w:jc w:val="center"/>
        </w:trPr>
        <w:tc>
          <w:tcPr>
            <w:tcW w:w="8698" w:type="dxa"/>
            <w:gridSpan w:val="6"/>
            <w:shd w:val="clear" w:color="auto" w:fill="000000"/>
          </w:tcPr>
          <w:p w:rsidR="0019200B" w:rsidRPr="00F80EF9" w:rsidRDefault="0019200B" w:rsidP="00C96E50">
            <w:pPr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BREVE HISTORICO PARA SER LIDO NA HORA DA APRESENTAÇÃO DA CANDIDATA</w:t>
            </w:r>
          </w:p>
        </w:tc>
      </w:tr>
      <w:tr w:rsidR="0019200B" w:rsidRPr="005E37FA" w:rsidTr="0019200B">
        <w:trPr>
          <w:trHeight w:val="3864"/>
          <w:jc w:val="center"/>
        </w:trPr>
        <w:tc>
          <w:tcPr>
            <w:tcW w:w="8720" w:type="dxa"/>
            <w:gridSpan w:val="7"/>
          </w:tcPr>
          <w:p w:rsidR="0019200B" w:rsidRPr="005E37FA" w:rsidRDefault="0019200B" w:rsidP="00C96E5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2541E" w:rsidRDefault="0042541E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  <w:r w:rsidRPr="0013409C">
        <w:rPr>
          <w:rFonts w:ascii="Arial" w:hAnsi="Arial" w:cs="Arial"/>
          <w:b/>
          <w:sz w:val="36"/>
          <w:szCs w:val="36"/>
        </w:rPr>
        <w:lastRenderedPageBreak/>
        <w:t>ANEXO – III</w:t>
      </w:r>
    </w:p>
    <w:p w:rsidR="0019200B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</w:p>
    <w:p w:rsidR="0019200B" w:rsidRPr="0013409C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</w:p>
    <w:p w:rsidR="0019200B" w:rsidRDefault="0019200B" w:rsidP="0019200B">
      <w:pPr>
        <w:jc w:val="center"/>
        <w:rPr>
          <w:rFonts w:ascii="Arial" w:hAnsi="Arial" w:cs="Arial"/>
          <w:b/>
        </w:rPr>
      </w:pPr>
    </w:p>
    <w:p w:rsidR="0019200B" w:rsidRDefault="0019200B" w:rsidP="0019200B">
      <w:pPr>
        <w:jc w:val="center"/>
        <w:rPr>
          <w:rFonts w:ascii="Arial" w:hAnsi="Arial" w:cs="Arial"/>
          <w:b/>
        </w:rPr>
      </w:pPr>
    </w:p>
    <w:p w:rsidR="0019200B" w:rsidRPr="00CC6B22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  <w:r w:rsidRPr="00CC6B22">
        <w:rPr>
          <w:rFonts w:ascii="Arial" w:hAnsi="Arial" w:cs="Arial"/>
          <w:b/>
          <w:sz w:val="36"/>
          <w:szCs w:val="36"/>
        </w:rPr>
        <w:t>TERMO DE CO</w:t>
      </w:r>
      <w:r>
        <w:rPr>
          <w:rFonts w:ascii="Arial" w:hAnsi="Arial" w:cs="Arial"/>
          <w:b/>
          <w:sz w:val="36"/>
          <w:szCs w:val="36"/>
        </w:rPr>
        <w:t>NCORDÂ</w:t>
      </w:r>
      <w:r w:rsidRPr="00CC6B22">
        <w:rPr>
          <w:rFonts w:ascii="Arial" w:hAnsi="Arial" w:cs="Arial"/>
          <w:b/>
          <w:sz w:val="36"/>
          <w:szCs w:val="36"/>
        </w:rPr>
        <w:t>NCIA</w:t>
      </w:r>
    </w:p>
    <w:p w:rsidR="0019200B" w:rsidRPr="00CC6B22" w:rsidRDefault="0019200B" w:rsidP="0019200B">
      <w:pPr>
        <w:jc w:val="center"/>
        <w:rPr>
          <w:rFonts w:ascii="Arial" w:hAnsi="Arial" w:cs="Arial"/>
          <w:b/>
          <w:sz w:val="36"/>
          <w:szCs w:val="36"/>
        </w:rPr>
      </w:pPr>
    </w:p>
    <w:p w:rsidR="0019200B" w:rsidRPr="000B75B1" w:rsidRDefault="0019200B" w:rsidP="0019200B">
      <w:pPr>
        <w:jc w:val="both"/>
        <w:rPr>
          <w:rFonts w:ascii="Arial" w:hAnsi="Arial" w:cs="Arial"/>
        </w:rPr>
      </w:pPr>
    </w:p>
    <w:p w:rsidR="0019200B" w:rsidRPr="000B75B1" w:rsidRDefault="0019200B" w:rsidP="0019200B">
      <w:pPr>
        <w:spacing w:before="240" w:after="240" w:line="48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Eu,_________________________________</w:t>
      </w:r>
      <w:r w:rsidR="008A7D63">
        <w:rPr>
          <w:rFonts w:ascii="Arial" w:hAnsi="Arial" w:cs="Arial"/>
          <w:sz w:val="26"/>
          <w:szCs w:val="26"/>
        </w:rPr>
        <w:t xml:space="preserve">________________, portador do </w:t>
      </w:r>
      <w:r w:rsidRPr="000B75B1">
        <w:rPr>
          <w:rFonts w:ascii="Arial" w:hAnsi="Arial" w:cs="Arial"/>
          <w:sz w:val="26"/>
          <w:szCs w:val="26"/>
        </w:rPr>
        <w:t xml:space="preserve">CPF: </w:t>
      </w:r>
      <w:r>
        <w:rPr>
          <w:rFonts w:ascii="Arial" w:hAnsi="Arial" w:cs="Arial"/>
          <w:sz w:val="26"/>
          <w:szCs w:val="26"/>
        </w:rPr>
        <w:t>_____</w:t>
      </w:r>
      <w:r w:rsidRPr="000B75B1">
        <w:rPr>
          <w:rFonts w:ascii="Arial" w:hAnsi="Arial" w:cs="Arial"/>
          <w:sz w:val="26"/>
          <w:szCs w:val="26"/>
        </w:rPr>
        <w:t xml:space="preserve">______________, responsável pela Inscrição da Quadrilha Junina __________________ no </w:t>
      </w:r>
      <w:r w:rsidR="00D46836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>º Arraiá da Capital, li integralmente o “</w:t>
      </w:r>
      <w:r>
        <w:rPr>
          <w:rFonts w:ascii="Arial" w:hAnsi="Arial" w:cs="Arial"/>
          <w:i/>
          <w:sz w:val="26"/>
          <w:szCs w:val="26"/>
        </w:rPr>
        <w:t>Edital 2</w:t>
      </w:r>
      <w:r w:rsidR="00D46836">
        <w:rPr>
          <w:rFonts w:ascii="Arial" w:hAnsi="Arial" w:cs="Arial"/>
          <w:i/>
          <w:sz w:val="26"/>
          <w:szCs w:val="26"/>
        </w:rPr>
        <w:t>1</w:t>
      </w:r>
      <w:r w:rsidRPr="00CC6B22">
        <w:rPr>
          <w:rFonts w:ascii="Arial" w:hAnsi="Arial" w:cs="Arial"/>
          <w:i/>
          <w:sz w:val="26"/>
          <w:szCs w:val="26"/>
        </w:rPr>
        <w:t>º Arraia da Capita</w:t>
      </w:r>
      <w:r w:rsidRPr="000B75B1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 – </w:t>
      </w:r>
      <w:r w:rsidRPr="00CC6B22">
        <w:rPr>
          <w:rFonts w:ascii="Arial" w:hAnsi="Arial" w:cs="Arial"/>
          <w:i/>
          <w:sz w:val="26"/>
          <w:szCs w:val="26"/>
        </w:rPr>
        <w:t>201</w:t>
      </w:r>
      <w:r w:rsidR="00D46836">
        <w:rPr>
          <w:rFonts w:ascii="Arial" w:hAnsi="Arial" w:cs="Arial"/>
          <w:i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”</w:t>
      </w:r>
      <w:r w:rsidRPr="000B75B1"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sz w:val="26"/>
          <w:szCs w:val="26"/>
        </w:rPr>
        <w:t>CONCORDO</w:t>
      </w:r>
      <w:r w:rsidRPr="000B75B1">
        <w:rPr>
          <w:rFonts w:ascii="Arial" w:hAnsi="Arial" w:cs="Arial"/>
          <w:sz w:val="26"/>
          <w:szCs w:val="26"/>
        </w:rPr>
        <w:t xml:space="preserve"> com o mesmo e me</w:t>
      </w:r>
      <w:r>
        <w:rPr>
          <w:rFonts w:ascii="Arial" w:hAnsi="Arial" w:cs="Arial"/>
          <w:sz w:val="26"/>
          <w:szCs w:val="26"/>
        </w:rPr>
        <w:t xml:space="preserve"> comprometo a repassá-lo aos</w:t>
      </w:r>
      <w:r w:rsidRPr="000B75B1">
        <w:rPr>
          <w:rFonts w:ascii="Arial" w:hAnsi="Arial" w:cs="Arial"/>
          <w:sz w:val="26"/>
          <w:szCs w:val="26"/>
        </w:rPr>
        <w:t xml:space="preserve"> integrantes da Quadrilha Junina de m</w:t>
      </w:r>
      <w:r>
        <w:rPr>
          <w:rFonts w:ascii="Arial" w:hAnsi="Arial" w:cs="Arial"/>
          <w:sz w:val="26"/>
          <w:szCs w:val="26"/>
        </w:rPr>
        <w:t>odo que todos tenham ciência dos deveres e obrigações</w:t>
      </w:r>
      <w:r w:rsidRPr="000B75B1">
        <w:rPr>
          <w:rFonts w:ascii="Arial" w:hAnsi="Arial" w:cs="Arial"/>
          <w:sz w:val="26"/>
          <w:szCs w:val="26"/>
        </w:rPr>
        <w:t>.</w:t>
      </w:r>
    </w:p>
    <w:p w:rsidR="0019200B" w:rsidRPr="000B75B1" w:rsidRDefault="0019200B" w:rsidP="0019200B">
      <w:pPr>
        <w:spacing w:before="240" w:after="240"/>
        <w:jc w:val="both"/>
        <w:rPr>
          <w:rFonts w:ascii="Arial" w:hAnsi="Arial" w:cs="Arial"/>
          <w:sz w:val="26"/>
          <w:szCs w:val="26"/>
        </w:rPr>
      </w:pPr>
    </w:p>
    <w:p w:rsidR="0019200B" w:rsidRPr="000B75B1" w:rsidRDefault="0019200B" w:rsidP="0019200B">
      <w:pPr>
        <w:spacing w:before="240"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8A7D63">
        <w:rPr>
          <w:rFonts w:ascii="Arial" w:hAnsi="Arial" w:cs="Arial"/>
          <w:sz w:val="26"/>
          <w:szCs w:val="26"/>
        </w:rPr>
        <w:t>almas, ___ de __________ de 2013</w:t>
      </w:r>
      <w:r w:rsidRPr="000B75B1">
        <w:rPr>
          <w:rFonts w:ascii="Arial" w:hAnsi="Arial" w:cs="Arial"/>
          <w:sz w:val="26"/>
          <w:szCs w:val="26"/>
        </w:rPr>
        <w:t>.</w:t>
      </w:r>
    </w:p>
    <w:p w:rsidR="0019200B" w:rsidRPr="000B75B1" w:rsidRDefault="0019200B" w:rsidP="0019200B">
      <w:pPr>
        <w:spacing w:before="240" w:after="240"/>
        <w:jc w:val="both"/>
        <w:rPr>
          <w:rFonts w:ascii="Arial" w:hAnsi="Arial" w:cs="Arial"/>
          <w:sz w:val="26"/>
          <w:szCs w:val="26"/>
        </w:rPr>
      </w:pPr>
    </w:p>
    <w:p w:rsidR="0019200B" w:rsidRDefault="0019200B" w:rsidP="0019200B">
      <w:pPr>
        <w:spacing w:before="240" w:after="240"/>
        <w:jc w:val="both"/>
        <w:rPr>
          <w:rFonts w:ascii="Arial" w:hAnsi="Arial" w:cs="Arial"/>
          <w:sz w:val="26"/>
          <w:szCs w:val="26"/>
        </w:rPr>
      </w:pPr>
      <w:r w:rsidRPr="000B75B1">
        <w:rPr>
          <w:rFonts w:ascii="Arial" w:hAnsi="Arial" w:cs="Arial"/>
          <w:sz w:val="26"/>
          <w:szCs w:val="26"/>
        </w:rPr>
        <w:t>Por ser verdade firmo o presente.</w:t>
      </w:r>
    </w:p>
    <w:p w:rsidR="0019200B" w:rsidRDefault="0019200B" w:rsidP="0019200B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:rsidR="0019200B" w:rsidRPr="000B75B1" w:rsidRDefault="0019200B" w:rsidP="0019200B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Pr="000B75B1">
        <w:rPr>
          <w:rFonts w:ascii="Arial" w:hAnsi="Arial" w:cs="Arial"/>
          <w:sz w:val="26"/>
          <w:szCs w:val="26"/>
        </w:rPr>
        <w:t>_________________________</w:t>
      </w:r>
    </w:p>
    <w:p w:rsidR="0019200B" w:rsidRPr="000B75B1" w:rsidRDefault="0019200B" w:rsidP="0019200B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Pr="000B75B1">
        <w:rPr>
          <w:rFonts w:ascii="Arial" w:hAnsi="Arial" w:cs="Arial"/>
          <w:sz w:val="26"/>
          <w:szCs w:val="26"/>
        </w:rPr>
        <w:t>Nome</w:t>
      </w:r>
      <w:r>
        <w:rPr>
          <w:rFonts w:ascii="Arial" w:hAnsi="Arial" w:cs="Arial"/>
          <w:sz w:val="26"/>
          <w:szCs w:val="26"/>
        </w:rPr>
        <w:t>:</w:t>
      </w:r>
    </w:p>
    <w:p w:rsidR="0019200B" w:rsidRPr="000B75B1" w:rsidRDefault="0019200B" w:rsidP="0019200B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Pr="000B75B1">
        <w:rPr>
          <w:rFonts w:ascii="Arial" w:hAnsi="Arial" w:cs="Arial"/>
          <w:sz w:val="26"/>
          <w:szCs w:val="26"/>
        </w:rPr>
        <w:t>CPF</w:t>
      </w:r>
      <w:r>
        <w:rPr>
          <w:rFonts w:ascii="Arial" w:hAnsi="Arial" w:cs="Arial"/>
          <w:sz w:val="26"/>
          <w:szCs w:val="26"/>
        </w:rPr>
        <w:t>:</w:t>
      </w:r>
    </w:p>
    <w:p w:rsidR="0019200B" w:rsidRPr="000B75B1" w:rsidRDefault="0019200B" w:rsidP="008A7D63">
      <w:pPr>
        <w:ind w:left="42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Responsável pela Quadrilha </w:t>
      </w:r>
      <w:r w:rsidRPr="000B75B1">
        <w:rPr>
          <w:rFonts w:ascii="Arial" w:hAnsi="Arial" w:cs="Arial"/>
          <w:sz w:val="26"/>
          <w:szCs w:val="26"/>
        </w:rPr>
        <w:t>Junina</w:t>
      </w:r>
    </w:p>
    <w:p w:rsidR="0019200B" w:rsidRDefault="0019200B" w:rsidP="0019200B">
      <w:pPr>
        <w:jc w:val="center"/>
        <w:rPr>
          <w:rFonts w:ascii="Arial" w:hAnsi="Arial" w:cs="Arial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ANEXO – </w:t>
      </w:r>
      <w:r w:rsidR="00923377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V</w:t>
      </w:r>
    </w:p>
    <w:p w:rsidR="0019200B" w:rsidRDefault="0019200B" w:rsidP="0019200B">
      <w:pPr>
        <w:pStyle w:val="western"/>
        <w:spacing w:after="0"/>
        <w:jc w:val="center"/>
      </w:pPr>
      <w:r>
        <w:rPr>
          <w:rFonts w:ascii="Arial" w:hAnsi="Arial" w:cs="Arial"/>
          <w:b/>
          <w:bCs/>
        </w:rPr>
        <w:t>2</w:t>
      </w:r>
      <w:r w:rsidR="008A7D6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º ARRAIÁ DA CAPITAL</w:t>
      </w:r>
    </w:p>
    <w:p w:rsidR="0019200B" w:rsidRDefault="0019200B" w:rsidP="0019200B">
      <w:pPr>
        <w:pStyle w:val="western"/>
        <w:spacing w:after="0"/>
        <w:jc w:val="center"/>
      </w:pPr>
      <w:r>
        <w:rPr>
          <w:rFonts w:ascii="Arial" w:hAnsi="Arial" w:cs="Arial"/>
          <w:b/>
          <w:bCs/>
        </w:rPr>
        <w:t xml:space="preserve">FICHA APRESENTAÇÃO </w:t>
      </w:r>
    </w:p>
    <w:tbl>
      <w:tblPr>
        <w:tblW w:w="9727" w:type="dxa"/>
        <w:jc w:val="center"/>
        <w:tblCellSpacing w:w="0" w:type="dxa"/>
        <w:tblInd w:w="-60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2"/>
        <w:gridCol w:w="135"/>
        <w:gridCol w:w="150"/>
        <w:gridCol w:w="285"/>
        <w:gridCol w:w="1050"/>
        <w:gridCol w:w="150"/>
        <w:gridCol w:w="720"/>
        <w:gridCol w:w="495"/>
        <w:gridCol w:w="173"/>
        <w:gridCol w:w="270"/>
        <w:gridCol w:w="795"/>
        <w:gridCol w:w="210"/>
        <w:gridCol w:w="765"/>
        <w:gridCol w:w="720"/>
        <w:gridCol w:w="1807"/>
      </w:tblGrid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DADOS PESSOAIS DO RESPONSAVEL 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Contatos</w:t>
            </w:r>
          </w:p>
        </w:tc>
      </w:tr>
      <w:tr w:rsidR="0019200B" w:rsidTr="00923377">
        <w:trPr>
          <w:trHeight w:val="390"/>
          <w:tblCellSpacing w:w="0" w:type="dxa"/>
          <w:jc w:val="center"/>
        </w:trPr>
        <w:tc>
          <w:tcPr>
            <w:tcW w:w="4987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74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DADOS DA QUADRILHA JUNINA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Fantasia da Quadrilha: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21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Quantidade de Personagens: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48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Quantidade de Figurantes: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808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Quantidade de Pares: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77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Quantidade de Pessoas no Apoio: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Quantidade total de pessoas que estarão na Arena: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 do Animador: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 da Noiva: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 dos Noivo: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 sinal que a quadrilha considera como início do tempo da quadrilha? (marque com um X)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2572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Aviso do marcador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9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Início do Teatro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943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Início da 1ª Música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29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Outro ( Especificar)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de entrada de som que prefere utilizar (marque com um X)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Mídia de CD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77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Banda ao Vivo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38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Pendrive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502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Outro ( Especificar )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9727" w:type="dxa"/>
            <w:gridSpan w:val="1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RELAÇÃO COMPLETA DE COMPONENTES E APOIOS </w:t>
            </w:r>
          </w:p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(Só será permitido a entrada na Arena de pessoas inscritas nesta relação)</w:t>
            </w:r>
          </w:p>
        </w:tc>
      </w:tr>
      <w:tr w:rsidR="0019200B" w:rsidTr="00923377">
        <w:trPr>
          <w:trHeight w:val="555"/>
          <w:tblCellSpacing w:w="0" w:type="dxa"/>
          <w:jc w:val="center"/>
        </w:trPr>
        <w:tc>
          <w:tcPr>
            <w:tcW w:w="2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RG</w:t>
            </w:r>
          </w:p>
        </w:tc>
        <w:tc>
          <w:tcPr>
            <w:tcW w:w="5633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Função </w:t>
            </w:r>
          </w:p>
          <w:p w:rsidR="0019200B" w:rsidRDefault="0019200B" w:rsidP="00C96E50">
            <w:pPr>
              <w:pStyle w:val="western"/>
              <w:jc w:val="center"/>
            </w:pPr>
            <w:r w:rsidRPr="00EA1C65">
              <w:rPr>
                <w:rFonts w:ascii="Arial" w:hAnsi="Arial" w:cs="Arial"/>
                <w:sz w:val="16"/>
                <w:szCs w:val="16"/>
              </w:rPr>
              <w:t>( Dançarino, Personagem,</w:t>
            </w:r>
            <w:r>
              <w:rPr>
                <w:rFonts w:ascii="Arial" w:hAnsi="Arial" w:cs="Arial"/>
                <w:sz w:val="20"/>
                <w:szCs w:val="20"/>
              </w:rPr>
              <w:t xml:space="preserve"> figurante, Apoio, etc)</w:t>
            </w:r>
          </w:p>
        </w:tc>
      </w:tr>
      <w:tr w:rsidR="0019200B" w:rsidTr="00923377">
        <w:trPr>
          <w:tblCellSpacing w:w="0" w:type="dxa"/>
          <w:jc w:val="center"/>
        </w:trPr>
        <w:tc>
          <w:tcPr>
            <w:tcW w:w="2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633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923377">
        <w:trPr>
          <w:tblCellSpacing w:w="0" w:type="dxa"/>
          <w:jc w:val="center"/>
        </w:trPr>
        <w:tc>
          <w:tcPr>
            <w:tcW w:w="2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633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923377">
        <w:trPr>
          <w:tblCellSpacing w:w="0" w:type="dxa"/>
          <w:jc w:val="center"/>
        </w:trPr>
        <w:tc>
          <w:tcPr>
            <w:tcW w:w="2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633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</w:tbl>
    <w:p w:rsidR="0019200B" w:rsidRDefault="0019200B" w:rsidP="0019200B">
      <w:pPr>
        <w:pStyle w:val="western"/>
        <w:spacing w:after="0"/>
      </w:pPr>
    </w:p>
    <w:p w:rsidR="0019200B" w:rsidRDefault="0019200B" w:rsidP="0019200B">
      <w:pPr>
        <w:pStyle w:val="western"/>
        <w:spacing w:after="0"/>
      </w:pPr>
    </w:p>
    <w:tbl>
      <w:tblPr>
        <w:tblW w:w="9720" w:type="dxa"/>
        <w:jc w:val="center"/>
        <w:tblCellSpacing w:w="0" w:type="dxa"/>
        <w:tblInd w:w="-60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0"/>
        <w:gridCol w:w="5593"/>
        <w:gridCol w:w="1867"/>
      </w:tblGrid>
      <w:tr w:rsidR="0019200B" w:rsidTr="003A449F">
        <w:trPr>
          <w:tblCellSpacing w:w="0" w:type="dxa"/>
          <w:jc w:val="center"/>
        </w:trPr>
        <w:tc>
          <w:tcPr>
            <w:tcW w:w="9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Relação completa de Componentes e Apoios</w:t>
            </w: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 xml:space="preserve">Função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A1C65">
              <w:rPr>
                <w:rFonts w:ascii="Arial" w:hAnsi="Arial" w:cs="Arial"/>
                <w:sz w:val="16"/>
                <w:szCs w:val="16"/>
              </w:rPr>
              <w:t>Dançarino, Personagem, figurante, Apoio)</w:t>
            </w: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</w:tbl>
    <w:p w:rsidR="0019200B" w:rsidRDefault="0019200B" w:rsidP="0019200B">
      <w:pPr>
        <w:pStyle w:val="western"/>
        <w:spacing w:after="0"/>
        <w:ind w:left="-720" w:right="764"/>
      </w:pPr>
    </w:p>
    <w:tbl>
      <w:tblPr>
        <w:tblW w:w="9720" w:type="dxa"/>
        <w:jc w:val="center"/>
        <w:tblCellSpacing w:w="0" w:type="dxa"/>
        <w:tblInd w:w="-60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0"/>
        <w:gridCol w:w="5593"/>
        <w:gridCol w:w="1867"/>
      </w:tblGrid>
      <w:tr w:rsidR="0019200B" w:rsidTr="003A449F">
        <w:trPr>
          <w:tblCellSpacing w:w="0" w:type="dxa"/>
          <w:jc w:val="center"/>
        </w:trPr>
        <w:tc>
          <w:tcPr>
            <w:tcW w:w="9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Relação Completa de Componentes e Apoios</w:t>
            </w: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Função </w:t>
            </w:r>
          </w:p>
          <w:p w:rsidR="0019200B" w:rsidRPr="00EA1C65" w:rsidRDefault="0019200B" w:rsidP="00C96E50">
            <w:pPr>
              <w:pStyle w:val="western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A1C65">
              <w:rPr>
                <w:rFonts w:ascii="Arial" w:hAnsi="Arial" w:cs="Arial"/>
                <w:sz w:val="16"/>
                <w:szCs w:val="16"/>
              </w:rPr>
              <w:t>Dançarino, Personagem, figurante, Apoio)</w:t>
            </w: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</w:tbl>
    <w:p w:rsidR="0019200B" w:rsidRDefault="0019200B" w:rsidP="0019200B">
      <w:pPr>
        <w:pStyle w:val="western"/>
        <w:spacing w:after="0"/>
      </w:pPr>
    </w:p>
    <w:tbl>
      <w:tblPr>
        <w:tblW w:w="9720" w:type="dxa"/>
        <w:jc w:val="center"/>
        <w:tblCellSpacing w:w="0" w:type="dxa"/>
        <w:tblInd w:w="-60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0"/>
        <w:gridCol w:w="5593"/>
        <w:gridCol w:w="1867"/>
      </w:tblGrid>
      <w:tr w:rsidR="0019200B" w:rsidTr="003A449F">
        <w:trPr>
          <w:tblCellSpacing w:w="0" w:type="dxa"/>
          <w:jc w:val="center"/>
        </w:trPr>
        <w:tc>
          <w:tcPr>
            <w:tcW w:w="9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19200B" w:rsidRDefault="0019200B" w:rsidP="00C96E50">
            <w:pPr>
              <w:pStyle w:val="western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Relação completa de Componentes e Apoios</w:t>
            </w: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Função </w:t>
            </w:r>
          </w:p>
          <w:p w:rsidR="0019200B" w:rsidRDefault="0019200B" w:rsidP="00C96E50">
            <w:pPr>
              <w:pStyle w:val="western"/>
            </w:pPr>
            <w:r w:rsidRPr="00EA1C65">
              <w:rPr>
                <w:rFonts w:ascii="Arial" w:hAnsi="Arial" w:cs="Arial"/>
                <w:sz w:val="16"/>
                <w:szCs w:val="16"/>
              </w:rPr>
              <w:t>( Dançarino, Personagem, figurante, Apoio)</w:t>
            </w: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  <w:tr w:rsidR="0019200B" w:rsidTr="003A449F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5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200B" w:rsidRDefault="0019200B" w:rsidP="00C96E50">
            <w:pPr>
              <w:pStyle w:val="western"/>
            </w:pPr>
          </w:p>
        </w:tc>
      </w:tr>
    </w:tbl>
    <w:p w:rsidR="0019200B" w:rsidRDefault="0019200B" w:rsidP="0019200B">
      <w:pPr>
        <w:pStyle w:val="western"/>
        <w:spacing w:after="0"/>
      </w:pPr>
    </w:p>
    <w:p w:rsidR="0019200B" w:rsidRDefault="0019200B" w:rsidP="0019200B">
      <w:pPr>
        <w:pStyle w:val="western"/>
        <w:spacing w:after="0"/>
      </w:pPr>
    </w:p>
    <w:p w:rsidR="0019200B" w:rsidRDefault="0019200B" w:rsidP="0019200B">
      <w:r>
        <w:t>Pal</w:t>
      </w:r>
      <w:r w:rsidR="008A7D63">
        <w:t>mas,______de ___________ de 2013</w:t>
      </w:r>
      <w:r>
        <w:t>.</w:t>
      </w: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200B" w:rsidRDefault="0019200B" w:rsidP="0019200B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196D6A" w:rsidRPr="00447879" w:rsidRDefault="00F80620" w:rsidP="00196D6A">
      <w:pPr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lastRenderedPageBreak/>
        <w:t>ANEXO V</w:t>
      </w:r>
    </w:p>
    <w:p w:rsidR="00196D6A" w:rsidRPr="00B955A7" w:rsidRDefault="00196D6A" w:rsidP="00196D6A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196D6A" w:rsidRPr="00B955A7" w:rsidRDefault="00196D6A" w:rsidP="00196D6A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196D6A" w:rsidRDefault="00196D6A" w:rsidP="00196D6A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b/>
          <w:color w:val="1F497D"/>
        </w:rPr>
      </w:pPr>
    </w:p>
    <w:p w:rsidR="00196D6A" w:rsidRPr="00B955A7" w:rsidRDefault="00196D6A" w:rsidP="00196D6A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b/>
        </w:rPr>
      </w:pPr>
      <w:r w:rsidRPr="00B955A7">
        <w:rPr>
          <w:rFonts w:cs="Calibri"/>
          <w:b/>
        </w:rPr>
        <w:t xml:space="preserve">EDITAL </w:t>
      </w:r>
      <w:r w:rsidR="002C3BBE">
        <w:rPr>
          <w:rFonts w:cs="Calibri"/>
          <w:b/>
        </w:rPr>
        <w:t>21º ARRAIÁ DA CAPITAL</w:t>
      </w:r>
      <w:r>
        <w:rPr>
          <w:rFonts w:cs="Calibri"/>
          <w:b/>
        </w:rPr>
        <w:t xml:space="preserve"> FCP </w:t>
      </w:r>
      <w:r w:rsidRPr="00B955A7">
        <w:rPr>
          <w:rFonts w:cs="Calibri"/>
          <w:b/>
        </w:rPr>
        <w:t>N° 0</w:t>
      </w:r>
      <w:r w:rsidR="008A7D63">
        <w:rPr>
          <w:rFonts w:cs="Calibri"/>
          <w:b/>
        </w:rPr>
        <w:t>07/2013</w:t>
      </w:r>
    </w:p>
    <w:p w:rsidR="00196D6A" w:rsidRDefault="00196D6A" w:rsidP="00196D6A">
      <w:pPr>
        <w:jc w:val="center"/>
        <w:rPr>
          <w:b/>
          <w:color w:val="FF0000"/>
          <w:sz w:val="28"/>
          <w:szCs w:val="28"/>
        </w:rPr>
      </w:pPr>
    </w:p>
    <w:p w:rsidR="00196D6A" w:rsidRDefault="00196D6A" w:rsidP="00196D6A">
      <w:pPr>
        <w:jc w:val="center"/>
        <w:rPr>
          <w:b/>
          <w:color w:val="FF0000"/>
          <w:sz w:val="28"/>
          <w:szCs w:val="28"/>
        </w:rPr>
      </w:pPr>
    </w:p>
    <w:p w:rsidR="00196D6A" w:rsidRDefault="00196D6A" w:rsidP="00196D6A">
      <w:pPr>
        <w:jc w:val="center"/>
      </w:pPr>
    </w:p>
    <w:p w:rsidR="00196D6A" w:rsidRDefault="00196D6A" w:rsidP="00196D6A">
      <w:pPr>
        <w:jc w:val="both"/>
      </w:pPr>
    </w:p>
    <w:p w:rsidR="00196D6A" w:rsidRDefault="00196D6A" w:rsidP="00196D6A">
      <w:pPr>
        <w:jc w:val="center"/>
        <w:rPr>
          <w:u w:val="single"/>
        </w:rPr>
      </w:pPr>
    </w:p>
    <w:p w:rsidR="00196D6A" w:rsidRPr="002F2313" w:rsidRDefault="00196D6A" w:rsidP="00196D6A">
      <w:pPr>
        <w:jc w:val="center"/>
        <w:rPr>
          <w:b/>
          <w:u w:val="single"/>
        </w:rPr>
      </w:pPr>
      <w:r w:rsidRPr="002F2313">
        <w:rPr>
          <w:b/>
          <w:u w:val="single"/>
        </w:rPr>
        <w:t>CARTA DE ANUÊNCIA</w:t>
      </w:r>
    </w:p>
    <w:p w:rsidR="00196D6A" w:rsidRPr="00DE620B" w:rsidRDefault="00196D6A" w:rsidP="00196D6A">
      <w:pPr>
        <w:jc w:val="both"/>
        <w:rPr>
          <w:u w:val="single"/>
        </w:rPr>
      </w:pPr>
    </w:p>
    <w:p w:rsidR="00196D6A" w:rsidRDefault="00196D6A" w:rsidP="00196D6A">
      <w:pPr>
        <w:jc w:val="both"/>
      </w:pPr>
    </w:p>
    <w:p w:rsidR="00196D6A" w:rsidRDefault="00196D6A" w:rsidP="00196D6A">
      <w:pPr>
        <w:spacing w:line="360" w:lineRule="auto"/>
        <w:jc w:val="both"/>
      </w:pPr>
      <w:r w:rsidRPr="00211184">
        <w:t>Declaro, perante a</w:t>
      </w:r>
      <w:r>
        <w:rPr>
          <w:b/>
        </w:rPr>
        <w:t xml:space="preserve"> Fundação Cultural de Palmas</w:t>
      </w:r>
      <w:r w:rsidRPr="00593E52">
        <w:rPr>
          <w:b/>
        </w:rPr>
        <w:t xml:space="preserve">, </w:t>
      </w:r>
      <w:r w:rsidRPr="00211184">
        <w:t>que eu</w:t>
      </w:r>
      <w:r>
        <w:rPr>
          <w:b/>
        </w:rPr>
        <w:t>________________________</w:t>
      </w:r>
      <w:r>
        <w:t xml:space="preserve"> _________</w:t>
      </w:r>
      <w:r w:rsidR="00395AA3">
        <w:t xml:space="preserve">__________________ CPF:____________________ </w:t>
      </w:r>
      <w:r>
        <w:rPr>
          <w:b/>
        </w:rPr>
        <w:t>RG____________</w:t>
      </w:r>
      <w:r w:rsidR="00395AA3">
        <w:rPr>
          <w:b/>
        </w:rPr>
        <w:t>_____</w:t>
      </w:r>
      <w:r>
        <w:rPr>
          <w:b/>
        </w:rPr>
        <w:t>_</w:t>
      </w:r>
      <w:r>
        <w:t>,sou brincante  da Quadrilha Junina________________________________________________,atuando,como:_______________________________________________________. Declaro que tenho conhecimento  que não poderei me inscrever ou participar de outra quadrilha junina durante as apresentações do 20º Arraiá da Capital 2012.</w:t>
      </w:r>
    </w:p>
    <w:p w:rsidR="00196D6A" w:rsidRDefault="00196D6A" w:rsidP="00196D6A">
      <w:pPr>
        <w:spacing w:line="360" w:lineRule="auto"/>
        <w:jc w:val="both"/>
      </w:pPr>
    </w:p>
    <w:p w:rsidR="00196D6A" w:rsidRDefault="00196D6A" w:rsidP="00196D6A">
      <w:pPr>
        <w:spacing w:line="360" w:lineRule="auto"/>
        <w:jc w:val="both"/>
      </w:pPr>
    </w:p>
    <w:p w:rsidR="00196D6A" w:rsidRDefault="00196D6A" w:rsidP="00196D6A">
      <w:pPr>
        <w:spacing w:line="360" w:lineRule="auto"/>
      </w:pPr>
      <w:r>
        <w:t xml:space="preserve">                                                     </w:t>
      </w:r>
    </w:p>
    <w:p w:rsidR="00196D6A" w:rsidRDefault="00196D6A" w:rsidP="00196D6A">
      <w:pPr>
        <w:spacing w:line="360" w:lineRule="auto"/>
        <w:jc w:val="both"/>
      </w:pPr>
    </w:p>
    <w:p w:rsidR="00196D6A" w:rsidRDefault="00196D6A" w:rsidP="00196D6A">
      <w:pPr>
        <w:spacing w:line="360" w:lineRule="auto"/>
        <w:jc w:val="both"/>
      </w:pPr>
    </w:p>
    <w:p w:rsidR="00196D6A" w:rsidRDefault="00196D6A" w:rsidP="00196D6A">
      <w:pPr>
        <w:spacing w:line="360" w:lineRule="auto"/>
        <w:jc w:val="right"/>
      </w:pPr>
      <w:r>
        <w:t xml:space="preserve">  Palma</w:t>
      </w:r>
      <w:r w:rsidR="00395AA3">
        <w:t>s, ____, de ____________ de 2013.</w:t>
      </w:r>
    </w:p>
    <w:p w:rsidR="00196D6A" w:rsidRDefault="00196D6A" w:rsidP="00196D6A"/>
    <w:p w:rsidR="00196D6A" w:rsidRDefault="00196D6A" w:rsidP="00196D6A"/>
    <w:p w:rsidR="00196D6A" w:rsidRDefault="00196D6A" w:rsidP="00196D6A"/>
    <w:p w:rsidR="00196D6A" w:rsidRDefault="00196D6A" w:rsidP="00196D6A"/>
    <w:p w:rsidR="00196D6A" w:rsidRDefault="00196D6A" w:rsidP="00196D6A"/>
    <w:p w:rsidR="00196D6A" w:rsidRDefault="00196D6A" w:rsidP="00196D6A">
      <w:pPr>
        <w:jc w:val="center"/>
      </w:pPr>
      <w:r>
        <w:t>_____________________________________________________</w:t>
      </w:r>
    </w:p>
    <w:p w:rsidR="00196D6A" w:rsidRDefault="00196D6A" w:rsidP="00196D6A"/>
    <w:p w:rsidR="0019200B" w:rsidRDefault="00196D6A" w:rsidP="00196D6A">
      <w:pPr>
        <w:spacing w:line="360" w:lineRule="auto"/>
        <w:ind w:left="720"/>
        <w:jc w:val="center"/>
      </w:pPr>
      <w:r>
        <w:t>Assinatura do Quadrilheiro</w:t>
      </w:r>
    </w:p>
    <w:p w:rsidR="00196D6A" w:rsidRDefault="00196D6A" w:rsidP="00196D6A">
      <w:pPr>
        <w:spacing w:line="360" w:lineRule="auto"/>
        <w:ind w:left="720"/>
        <w:jc w:val="center"/>
      </w:pPr>
    </w:p>
    <w:p w:rsidR="00395AA3" w:rsidRDefault="00395AA3" w:rsidP="00196D6A">
      <w:pPr>
        <w:spacing w:line="360" w:lineRule="auto"/>
        <w:ind w:left="720"/>
        <w:jc w:val="center"/>
      </w:pPr>
    </w:p>
    <w:p w:rsidR="00196D6A" w:rsidRDefault="00196D6A" w:rsidP="00196D6A">
      <w:pPr>
        <w:spacing w:line="360" w:lineRule="auto"/>
        <w:ind w:left="720"/>
        <w:jc w:val="center"/>
      </w:pPr>
    </w:p>
    <w:p w:rsidR="00F80620" w:rsidRPr="00447879" w:rsidRDefault="00F80620" w:rsidP="00F80620">
      <w:pPr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lastRenderedPageBreak/>
        <w:t>ANEXO VI</w:t>
      </w:r>
    </w:p>
    <w:p w:rsidR="00F80620" w:rsidRDefault="00F80620" w:rsidP="00F80620">
      <w:pPr>
        <w:jc w:val="center"/>
        <w:rPr>
          <w:rFonts w:cs="Tahoma"/>
          <w:b/>
          <w:bCs/>
          <w:sz w:val="40"/>
          <w:szCs w:val="40"/>
        </w:rPr>
      </w:pPr>
    </w:p>
    <w:p w:rsidR="00F80620" w:rsidRDefault="00F80620" w:rsidP="00F80620">
      <w:pPr>
        <w:jc w:val="center"/>
        <w:rPr>
          <w:rFonts w:cs="Tahoma"/>
          <w:b/>
          <w:bCs/>
          <w:sz w:val="40"/>
          <w:szCs w:val="40"/>
        </w:rPr>
      </w:pPr>
    </w:p>
    <w:p w:rsidR="00F80620" w:rsidRDefault="00F80620" w:rsidP="00F80620">
      <w:pPr>
        <w:jc w:val="center"/>
        <w:rPr>
          <w:rFonts w:cs="Tahoma"/>
          <w:b/>
          <w:bCs/>
        </w:rPr>
      </w:pPr>
      <w:r w:rsidRPr="00EA71F2">
        <w:rPr>
          <w:rFonts w:cs="Tahoma"/>
          <w:b/>
          <w:bCs/>
          <w:sz w:val="40"/>
          <w:szCs w:val="40"/>
        </w:rPr>
        <w:t>DECLARAÇÃO</w:t>
      </w:r>
    </w:p>
    <w:p w:rsidR="00F80620" w:rsidRPr="00EA71F2" w:rsidRDefault="00F80620" w:rsidP="00F80620">
      <w:pPr>
        <w:jc w:val="center"/>
        <w:rPr>
          <w:rFonts w:cs="Tahoma"/>
          <w:bCs/>
          <w:sz w:val="20"/>
          <w:szCs w:val="20"/>
        </w:rPr>
      </w:pPr>
      <w:r w:rsidRPr="00EA71F2">
        <w:rPr>
          <w:rFonts w:cs="Tahoma"/>
          <w:bCs/>
          <w:sz w:val="20"/>
          <w:szCs w:val="20"/>
        </w:rPr>
        <w:t>CARTA DE EXCLUSIDADE</w:t>
      </w:r>
    </w:p>
    <w:p w:rsidR="00F80620" w:rsidRDefault="00F80620" w:rsidP="00F80620">
      <w:pPr>
        <w:jc w:val="both"/>
        <w:rPr>
          <w:rFonts w:cs="Tahoma"/>
          <w:b/>
          <w:bCs/>
        </w:rPr>
      </w:pPr>
    </w:p>
    <w:p w:rsidR="00F80620" w:rsidRDefault="00F80620" w:rsidP="00F80620">
      <w:pPr>
        <w:jc w:val="right"/>
        <w:rPr>
          <w:rFonts w:cs="Tahoma"/>
        </w:rPr>
      </w:pPr>
    </w:p>
    <w:p w:rsidR="00F80620" w:rsidRDefault="00F80620" w:rsidP="00F80620">
      <w:pPr>
        <w:jc w:val="right"/>
        <w:rPr>
          <w:rFonts w:cs="Tahoma"/>
        </w:rPr>
      </w:pPr>
    </w:p>
    <w:p w:rsidR="00F80620" w:rsidRDefault="00F80620" w:rsidP="00F80620">
      <w:pPr>
        <w:jc w:val="right"/>
        <w:rPr>
          <w:rFonts w:cs="Tahoma"/>
        </w:rPr>
      </w:pPr>
    </w:p>
    <w:p w:rsidR="00F80620" w:rsidRDefault="00F80620" w:rsidP="00F80620">
      <w:pPr>
        <w:jc w:val="right"/>
        <w:rPr>
          <w:rFonts w:cs="Tahoma"/>
          <w:color w:val="000000"/>
        </w:rPr>
      </w:pPr>
      <w:r>
        <w:rPr>
          <w:rFonts w:cs="Tahoma"/>
        </w:rPr>
        <w:t xml:space="preserve">Palmas, ____ de </w:t>
      </w:r>
      <w:r w:rsidR="00746691">
        <w:rPr>
          <w:rFonts w:cs="Tahoma"/>
        </w:rPr>
        <w:t>___________</w:t>
      </w:r>
      <w:r>
        <w:rPr>
          <w:rFonts w:cs="Tahoma"/>
        </w:rPr>
        <w:t xml:space="preserve"> de 2013.</w:t>
      </w:r>
    </w:p>
    <w:p w:rsidR="00F80620" w:rsidRDefault="00F80620" w:rsidP="00F80620">
      <w:pPr>
        <w:jc w:val="both"/>
        <w:rPr>
          <w:rFonts w:cs="Tahoma"/>
          <w:b/>
          <w:bCs/>
        </w:rPr>
      </w:pPr>
    </w:p>
    <w:p w:rsidR="00F80620" w:rsidRDefault="00F80620" w:rsidP="00F80620">
      <w:pPr>
        <w:jc w:val="both"/>
        <w:rPr>
          <w:rFonts w:cs="Tahoma"/>
          <w:b/>
          <w:bCs/>
        </w:rPr>
      </w:pPr>
    </w:p>
    <w:p w:rsidR="00F80620" w:rsidRDefault="00F80620" w:rsidP="00F80620">
      <w:pPr>
        <w:jc w:val="both"/>
        <w:rPr>
          <w:rFonts w:cs="Tahoma"/>
          <w:b/>
          <w:bCs/>
        </w:rPr>
      </w:pPr>
    </w:p>
    <w:p w:rsidR="00F80620" w:rsidRDefault="00F80620" w:rsidP="00F80620">
      <w:pPr>
        <w:spacing w:before="100" w:beforeAutospacing="1" w:after="100" w:afterAutospacing="1" w:line="360" w:lineRule="auto"/>
        <w:jc w:val="both"/>
        <w:rPr>
          <w:rFonts w:cs="Tahoma"/>
          <w:b/>
        </w:rPr>
      </w:pPr>
      <w:r w:rsidRPr="00EA71F2">
        <w:rPr>
          <w:rFonts w:cs="Tahoma"/>
          <w:bCs/>
        </w:rPr>
        <w:t>Eu</w:t>
      </w:r>
      <w:r>
        <w:rPr>
          <w:rFonts w:cs="Tahoma"/>
          <w:bCs/>
        </w:rPr>
        <w:t xml:space="preserve">, ______________________________________, brasileiro, solteiro, portador da Cédula de Identidade RG: _________ SSP/ ___, inscrita no CPF: ______________, representante da Quadrilha Junina _________________________________, </w:t>
      </w:r>
      <w:r>
        <w:rPr>
          <w:rFonts w:cs="Tahoma"/>
          <w:b/>
          <w:bCs/>
        </w:rPr>
        <w:t>DECLARO</w:t>
      </w:r>
      <w:r>
        <w:rPr>
          <w:rFonts w:cs="Tahoma"/>
          <w:bCs/>
        </w:rPr>
        <w:t xml:space="preserve"> para os devidos fins de direito que a empresa _________________________________, pessoa jurídica de direito privado, inscrita no CNPJ: ___________________, representada pelo Senhor _____________________________________, portadora da Cédula de Identidade RG: ____________ SSP/ ___, inscrita sob o CPF: ________________, é minha representante exclusiva para inscrição em concursos, comercialização de shows e recebimento de cachês.</w:t>
      </w:r>
    </w:p>
    <w:p w:rsidR="00F80620" w:rsidRDefault="00F80620" w:rsidP="00F80620">
      <w:pPr>
        <w:rPr>
          <w:rFonts w:cs="Tahoma"/>
          <w:b/>
        </w:rPr>
      </w:pPr>
      <w:r>
        <w:rPr>
          <w:rFonts w:cs="Tahoma"/>
          <w:b/>
        </w:rPr>
        <w:t>Contatos:</w:t>
      </w:r>
    </w:p>
    <w:p w:rsidR="00F80620" w:rsidRDefault="00F80620" w:rsidP="00F80620">
      <w:pPr>
        <w:rPr>
          <w:rFonts w:cs="Tahoma"/>
          <w:b/>
        </w:rPr>
      </w:pPr>
    </w:p>
    <w:p w:rsidR="00F80620" w:rsidRPr="00F32E8D" w:rsidRDefault="00F80620" w:rsidP="00F80620">
      <w:pPr>
        <w:rPr>
          <w:rFonts w:cs="Tahoma"/>
          <w:b/>
          <w:bCs/>
        </w:rPr>
      </w:pPr>
      <w:r>
        <w:rPr>
          <w:rFonts w:cs="Tahoma"/>
          <w:b/>
        </w:rPr>
        <w:t>Tel.: (63) ______-______; e-mail: ______________________</w:t>
      </w:r>
    </w:p>
    <w:p w:rsidR="00F80620" w:rsidRDefault="00F80620" w:rsidP="00F80620">
      <w:pPr>
        <w:spacing w:line="360" w:lineRule="auto"/>
        <w:jc w:val="center"/>
        <w:rPr>
          <w:rFonts w:cs="Tahoma"/>
          <w:b/>
        </w:rPr>
      </w:pPr>
    </w:p>
    <w:p w:rsidR="00F80620" w:rsidRDefault="00F80620" w:rsidP="00F80620">
      <w:pPr>
        <w:spacing w:line="360" w:lineRule="auto"/>
        <w:jc w:val="center"/>
        <w:rPr>
          <w:rFonts w:cs="Tahoma"/>
          <w:b/>
        </w:rPr>
      </w:pPr>
    </w:p>
    <w:p w:rsidR="00F80620" w:rsidRDefault="00F80620" w:rsidP="00F80620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(com assinatura reconhecida em cartório)</w:t>
      </w:r>
    </w:p>
    <w:p w:rsidR="00746691" w:rsidRPr="00F32E8D" w:rsidRDefault="00746691" w:rsidP="00F80620">
      <w:pPr>
        <w:spacing w:line="360" w:lineRule="auto"/>
        <w:jc w:val="center"/>
        <w:rPr>
          <w:rFonts w:cs="Tahoma"/>
          <w:b/>
        </w:rPr>
      </w:pPr>
    </w:p>
    <w:p w:rsidR="00F80620" w:rsidRPr="00F32E8D" w:rsidRDefault="00F80620" w:rsidP="00F80620">
      <w:pPr>
        <w:spacing w:line="360" w:lineRule="auto"/>
        <w:jc w:val="center"/>
        <w:rPr>
          <w:rFonts w:cs="Tahoma"/>
          <w:b/>
        </w:rPr>
      </w:pPr>
      <w:r w:rsidRPr="00F32E8D">
        <w:rPr>
          <w:rFonts w:cs="Tahoma"/>
          <w:b/>
        </w:rPr>
        <w:t>_________________________</w:t>
      </w:r>
    </w:p>
    <w:p w:rsidR="00F80620" w:rsidRDefault="00F80620" w:rsidP="00F80620">
      <w:pPr>
        <w:jc w:val="center"/>
        <w:rPr>
          <w:rFonts w:cs="Tahoma"/>
          <w:b/>
        </w:rPr>
      </w:pPr>
      <w:r>
        <w:rPr>
          <w:rFonts w:cs="Tahoma"/>
          <w:b/>
        </w:rPr>
        <w:t>NOME</w:t>
      </w:r>
      <w:r w:rsidRPr="00F32E8D">
        <w:rPr>
          <w:rFonts w:cs="Tahoma"/>
          <w:b/>
        </w:rPr>
        <w:t xml:space="preserve"> </w:t>
      </w:r>
    </w:p>
    <w:p w:rsidR="00F80620" w:rsidRDefault="00F80620" w:rsidP="00F80620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CPF: </w:t>
      </w:r>
    </w:p>
    <w:p w:rsidR="00196D6A" w:rsidRPr="0097656F" w:rsidRDefault="00196D6A" w:rsidP="00196D6A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sectPr w:rsidR="00196D6A" w:rsidRPr="0097656F" w:rsidSect="00E525AD">
      <w:headerReference w:type="default" r:id="rId8"/>
      <w:pgSz w:w="11906" w:h="16838"/>
      <w:pgMar w:top="1134" w:right="1134" w:bottom="567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02" w:rsidRDefault="00F14E02">
      <w:r>
        <w:separator/>
      </w:r>
    </w:p>
  </w:endnote>
  <w:endnote w:type="continuationSeparator" w:id="1">
    <w:p w:rsidR="00F14E02" w:rsidRDefault="00F1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02" w:rsidRDefault="00F14E02">
      <w:r>
        <w:separator/>
      </w:r>
    </w:p>
  </w:footnote>
  <w:footnote w:type="continuationSeparator" w:id="1">
    <w:p w:rsidR="00F14E02" w:rsidRDefault="00F1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6B" w:rsidRDefault="00785A6B">
    <w:pPr>
      <w:jc w:val="center"/>
      <w:rPr>
        <w:rFonts w:ascii="Arial" w:hAnsi="Arial"/>
      </w:rPr>
    </w:pPr>
    <w:r>
      <w:rPr>
        <w:rFonts w:ascii="Arial" w:hAnsi="Arial"/>
        <w:b/>
        <w:noProof/>
        <w:sz w:val="22"/>
        <w:szCs w:val="22"/>
        <w:lang w:eastAsia="pt-BR"/>
      </w:rPr>
      <w:drawing>
        <wp:inline distT="0" distB="0" distL="0" distR="0">
          <wp:extent cx="933450" cy="10287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96" cy="103238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A6B" w:rsidRPr="00E129C3" w:rsidRDefault="00785A6B">
    <w:pPr>
      <w:jc w:val="center"/>
      <w:rPr>
        <w:rFonts w:ascii="Arial" w:hAnsi="Arial"/>
        <w:b/>
      </w:rPr>
    </w:pPr>
    <w:r w:rsidRPr="00E129C3">
      <w:rPr>
        <w:rFonts w:ascii="Arial" w:hAnsi="Arial"/>
        <w:b/>
      </w:rPr>
      <w:t>PREFEITURA MUNICIPAL DE PALMAS</w:t>
    </w:r>
  </w:p>
  <w:p w:rsidR="00785A6B" w:rsidRPr="00E129C3" w:rsidRDefault="00785A6B">
    <w:pPr>
      <w:jc w:val="center"/>
      <w:rPr>
        <w:rFonts w:ascii="Arial" w:hAnsi="Arial"/>
      </w:rPr>
    </w:pPr>
    <w:r w:rsidRPr="00E129C3">
      <w:rPr>
        <w:rFonts w:ascii="Arial" w:hAnsi="Arial"/>
      </w:rPr>
      <w:t xml:space="preserve">FUNDAÇÃO CULTURAL DE PALMAS </w:t>
    </w:r>
  </w:p>
  <w:p w:rsidR="00785A6B" w:rsidRDefault="00785A6B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139186B"/>
    <w:multiLevelType w:val="hybridMultilevel"/>
    <w:tmpl w:val="E5DEF3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AD5E7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BAD0E2D"/>
    <w:multiLevelType w:val="hybridMultilevel"/>
    <w:tmpl w:val="240E8B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C44981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29705A63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4BB473EB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519F0B15"/>
    <w:multiLevelType w:val="hybridMultilevel"/>
    <w:tmpl w:val="A44A38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0"/>
  </w:num>
  <w:num w:numId="22">
    <w:abstractNumId w:val="24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26D"/>
    <w:rsid w:val="00005D1B"/>
    <w:rsid w:val="00013801"/>
    <w:rsid w:val="0003108E"/>
    <w:rsid w:val="000322B1"/>
    <w:rsid w:val="0003500D"/>
    <w:rsid w:val="00042E92"/>
    <w:rsid w:val="00047F19"/>
    <w:rsid w:val="000700FF"/>
    <w:rsid w:val="00071BD5"/>
    <w:rsid w:val="00076942"/>
    <w:rsid w:val="000778F8"/>
    <w:rsid w:val="000802BF"/>
    <w:rsid w:val="000810EB"/>
    <w:rsid w:val="0008394E"/>
    <w:rsid w:val="00092411"/>
    <w:rsid w:val="000A4256"/>
    <w:rsid w:val="000A5CBE"/>
    <w:rsid w:val="000B6696"/>
    <w:rsid w:val="000C5F51"/>
    <w:rsid w:val="000C6190"/>
    <w:rsid w:val="000D1178"/>
    <w:rsid w:val="000D24FF"/>
    <w:rsid w:val="000D256F"/>
    <w:rsid w:val="000D4F7D"/>
    <w:rsid w:val="000D5FEB"/>
    <w:rsid w:val="000E7104"/>
    <w:rsid w:val="000F22FA"/>
    <w:rsid w:val="000F5BDA"/>
    <w:rsid w:val="00101ECD"/>
    <w:rsid w:val="00102230"/>
    <w:rsid w:val="001113F2"/>
    <w:rsid w:val="00122553"/>
    <w:rsid w:val="00134AAE"/>
    <w:rsid w:val="0014005F"/>
    <w:rsid w:val="0014101F"/>
    <w:rsid w:val="00145425"/>
    <w:rsid w:val="0016341D"/>
    <w:rsid w:val="00163A31"/>
    <w:rsid w:val="00170EDA"/>
    <w:rsid w:val="00172B08"/>
    <w:rsid w:val="00180B46"/>
    <w:rsid w:val="001821CE"/>
    <w:rsid w:val="0019200B"/>
    <w:rsid w:val="001938E7"/>
    <w:rsid w:val="00195423"/>
    <w:rsid w:val="00196D6A"/>
    <w:rsid w:val="001A3B43"/>
    <w:rsid w:val="001A3FA4"/>
    <w:rsid w:val="001B055F"/>
    <w:rsid w:val="001D0051"/>
    <w:rsid w:val="001D2CFD"/>
    <w:rsid w:val="001D5447"/>
    <w:rsid w:val="001E26AE"/>
    <w:rsid w:val="001E3FB9"/>
    <w:rsid w:val="001E4278"/>
    <w:rsid w:val="001F42E3"/>
    <w:rsid w:val="001F698A"/>
    <w:rsid w:val="00206543"/>
    <w:rsid w:val="0021027E"/>
    <w:rsid w:val="00210777"/>
    <w:rsid w:val="00211410"/>
    <w:rsid w:val="00222DBC"/>
    <w:rsid w:val="002237CC"/>
    <w:rsid w:val="00223A01"/>
    <w:rsid w:val="002245D5"/>
    <w:rsid w:val="0024626D"/>
    <w:rsid w:val="002470F3"/>
    <w:rsid w:val="00256E20"/>
    <w:rsid w:val="00260561"/>
    <w:rsid w:val="00262551"/>
    <w:rsid w:val="00263597"/>
    <w:rsid w:val="00263FC3"/>
    <w:rsid w:val="002771C9"/>
    <w:rsid w:val="00280675"/>
    <w:rsid w:val="00281D9D"/>
    <w:rsid w:val="002A40BD"/>
    <w:rsid w:val="002A5C85"/>
    <w:rsid w:val="002B2EC3"/>
    <w:rsid w:val="002B4AD2"/>
    <w:rsid w:val="002C3BBE"/>
    <w:rsid w:val="002D3434"/>
    <w:rsid w:val="002E1427"/>
    <w:rsid w:val="002E7B64"/>
    <w:rsid w:val="002F4D1E"/>
    <w:rsid w:val="0030493A"/>
    <w:rsid w:val="00304A19"/>
    <w:rsid w:val="00304DF9"/>
    <w:rsid w:val="0030722B"/>
    <w:rsid w:val="003226FB"/>
    <w:rsid w:val="00325B21"/>
    <w:rsid w:val="0032778A"/>
    <w:rsid w:val="003375E9"/>
    <w:rsid w:val="00344802"/>
    <w:rsid w:val="003521F3"/>
    <w:rsid w:val="00370EEA"/>
    <w:rsid w:val="00374E29"/>
    <w:rsid w:val="00375336"/>
    <w:rsid w:val="00380313"/>
    <w:rsid w:val="0038099F"/>
    <w:rsid w:val="00382167"/>
    <w:rsid w:val="003864C5"/>
    <w:rsid w:val="00387664"/>
    <w:rsid w:val="00387B81"/>
    <w:rsid w:val="00395AA3"/>
    <w:rsid w:val="003A0B1A"/>
    <w:rsid w:val="003A3820"/>
    <w:rsid w:val="003A449F"/>
    <w:rsid w:val="003B5B04"/>
    <w:rsid w:val="003C58DC"/>
    <w:rsid w:val="003D3D9F"/>
    <w:rsid w:val="003F3ACD"/>
    <w:rsid w:val="003F7B56"/>
    <w:rsid w:val="00400276"/>
    <w:rsid w:val="0042541E"/>
    <w:rsid w:val="00425A91"/>
    <w:rsid w:val="00450C0B"/>
    <w:rsid w:val="00462475"/>
    <w:rsid w:val="0048144C"/>
    <w:rsid w:val="0048445D"/>
    <w:rsid w:val="004B24BF"/>
    <w:rsid w:val="004B3329"/>
    <w:rsid w:val="004C4BF2"/>
    <w:rsid w:val="004D1A6E"/>
    <w:rsid w:val="004E6CEC"/>
    <w:rsid w:val="00505FA6"/>
    <w:rsid w:val="00513AF9"/>
    <w:rsid w:val="005233FC"/>
    <w:rsid w:val="00523B3A"/>
    <w:rsid w:val="005271EF"/>
    <w:rsid w:val="00527867"/>
    <w:rsid w:val="005345A9"/>
    <w:rsid w:val="005375A8"/>
    <w:rsid w:val="00547F89"/>
    <w:rsid w:val="00550D2D"/>
    <w:rsid w:val="0055152E"/>
    <w:rsid w:val="00564C48"/>
    <w:rsid w:val="00566F44"/>
    <w:rsid w:val="0056717C"/>
    <w:rsid w:val="00576FE0"/>
    <w:rsid w:val="00580D01"/>
    <w:rsid w:val="0058220C"/>
    <w:rsid w:val="0058400C"/>
    <w:rsid w:val="00584CC1"/>
    <w:rsid w:val="0058776B"/>
    <w:rsid w:val="00590F01"/>
    <w:rsid w:val="005A751C"/>
    <w:rsid w:val="005D1789"/>
    <w:rsid w:val="005D6E0E"/>
    <w:rsid w:val="00601C79"/>
    <w:rsid w:val="0060509C"/>
    <w:rsid w:val="006131D5"/>
    <w:rsid w:val="00614D75"/>
    <w:rsid w:val="00621C29"/>
    <w:rsid w:val="00637741"/>
    <w:rsid w:val="006410C8"/>
    <w:rsid w:val="00642687"/>
    <w:rsid w:val="0066395B"/>
    <w:rsid w:val="00666D83"/>
    <w:rsid w:val="00666ED6"/>
    <w:rsid w:val="006718CD"/>
    <w:rsid w:val="006778FE"/>
    <w:rsid w:val="00696650"/>
    <w:rsid w:val="00697811"/>
    <w:rsid w:val="00697969"/>
    <w:rsid w:val="006B090A"/>
    <w:rsid w:val="006B5F74"/>
    <w:rsid w:val="006C4B93"/>
    <w:rsid w:val="006C7C15"/>
    <w:rsid w:val="006D468E"/>
    <w:rsid w:val="006E5292"/>
    <w:rsid w:val="006F57B3"/>
    <w:rsid w:val="006F74A2"/>
    <w:rsid w:val="007100E9"/>
    <w:rsid w:val="00714CC1"/>
    <w:rsid w:val="00715957"/>
    <w:rsid w:val="00730950"/>
    <w:rsid w:val="00744D3E"/>
    <w:rsid w:val="00746691"/>
    <w:rsid w:val="007519E3"/>
    <w:rsid w:val="007521DF"/>
    <w:rsid w:val="0075271E"/>
    <w:rsid w:val="00761229"/>
    <w:rsid w:val="00770A40"/>
    <w:rsid w:val="00770E1E"/>
    <w:rsid w:val="007762A3"/>
    <w:rsid w:val="00781522"/>
    <w:rsid w:val="0078296C"/>
    <w:rsid w:val="007847EF"/>
    <w:rsid w:val="00785A6B"/>
    <w:rsid w:val="007A049D"/>
    <w:rsid w:val="007A494A"/>
    <w:rsid w:val="007B17A2"/>
    <w:rsid w:val="007C2555"/>
    <w:rsid w:val="007D401A"/>
    <w:rsid w:val="007E5825"/>
    <w:rsid w:val="00801C07"/>
    <w:rsid w:val="00820048"/>
    <w:rsid w:val="00825089"/>
    <w:rsid w:val="00832F79"/>
    <w:rsid w:val="0083595A"/>
    <w:rsid w:val="008418A9"/>
    <w:rsid w:val="0084369F"/>
    <w:rsid w:val="00844C4D"/>
    <w:rsid w:val="00845268"/>
    <w:rsid w:val="00846E68"/>
    <w:rsid w:val="00856CA2"/>
    <w:rsid w:val="00862D33"/>
    <w:rsid w:val="008633BA"/>
    <w:rsid w:val="008838DF"/>
    <w:rsid w:val="0089695D"/>
    <w:rsid w:val="008A7D63"/>
    <w:rsid w:val="008B0338"/>
    <w:rsid w:val="008B720E"/>
    <w:rsid w:val="008E298A"/>
    <w:rsid w:val="008E3C14"/>
    <w:rsid w:val="00905138"/>
    <w:rsid w:val="00923377"/>
    <w:rsid w:val="00930B11"/>
    <w:rsid w:val="009324D0"/>
    <w:rsid w:val="009352BC"/>
    <w:rsid w:val="00967960"/>
    <w:rsid w:val="00970FFE"/>
    <w:rsid w:val="00972598"/>
    <w:rsid w:val="0097557A"/>
    <w:rsid w:val="0097656F"/>
    <w:rsid w:val="00980BB5"/>
    <w:rsid w:val="00981534"/>
    <w:rsid w:val="009A24F2"/>
    <w:rsid w:val="009A4233"/>
    <w:rsid w:val="009B14F4"/>
    <w:rsid w:val="009C0A70"/>
    <w:rsid w:val="009C3C0D"/>
    <w:rsid w:val="009C667A"/>
    <w:rsid w:val="009C6A2A"/>
    <w:rsid w:val="009F0CE3"/>
    <w:rsid w:val="009F2A04"/>
    <w:rsid w:val="009F559E"/>
    <w:rsid w:val="009F60C4"/>
    <w:rsid w:val="00A17FBA"/>
    <w:rsid w:val="00A26352"/>
    <w:rsid w:val="00A325DB"/>
    <w:rsid w:val="00A32ABD"/>
    <w:rsid w:val="00A36146"/>
    <w:rsid w:val="00A37E3A"/>
    <w:rsid w:val="00A47601"/>
    <w:rsid w:val="00A558AC"/>
    <w:rsid w:val="00A56728"/>
    <w:rsid w:val="00A573FE"/>
    <w:rsid w:val="00A67325"/>
    <w:rsid w:val="00A74ABF"/>
    <w:rsid w:val="00A75DC7"/>
    <w:rsid w:val="00A94715"/>
    <w:rsid w:val="00AA0D42"/>
    <w:rsid w:val="00AA3B29"/>
    <w:rsid w:val="00AB6126"/>
    <w:rsid w:val="00AC275E"/>
    <w:rsid w:val="00AD6D0C"/>
    <w:rsid w:val="00AD77DC"/>
    <w:rsid w:val="00AE6B74"/>
    <w:rsid w:val="00AE76C2"/>
    <w:rsid w:val="00B04C29"/>
    <w:rsid w:val="00B13044"/>
    <w:rsid w:val="00B13973"/>
    <w:rsid w:val="00B22C35"/>
    <w:rsid w:val="00B357E1"/>
    <w:rsid w:val="00B518EB"/>
    <w:rsid w:val="00B77FFB"/>
    <w:rsid w:val="00B80208"/>
    <w:rsid w:val="00B81D95"/>
    <w:rsid w:val="00B86388"/>
    <w:rsid w:val="00B94684"/>
    <w:rsid w:val="00B961E8"/>
    <w:rsid w:val="00BA2B21"/>
    <w:rsid w:val="00BA42CE"/>
    <w:rsid w:val="00BB6C2F"/>
    <w:rsid w:val="00BC0546"/>
    <w:rsid w:val="00BD17C5"/>
    <w:rsid w:val="00BD6282"/>
    <w:rsid w:val="00BE63C7"/>
    <w:rsid w:val="00BE7A46"/>
    <w:rsid w:val="00BF06B4"/>
    <w:rsid w:val="00C07FB2"/>
    <w:rsid w:val="00C12E75"/>
    <w:rsid w:val="00C13132"/>
    <w:rsid w:val="00C15665"/>
    <w:rsid w:val="00C31AC2"/>
    <w:rsid w:val="00C351B3"/>
    <w:rsid w:val="00C54A4B"/>
    <w:rsid w:val="00C55ADC"/>
    <w:rsid w:val="00C64CD0"/>
    <w:rsid w:val="00C6548F"/>
    <w:rsid w:val="00C75808"/>
    <w:rsid w:val="00C866B2"/>
    <w:rsid w:val="00C866C0"/>
    <w:rsid w:val="00C87AFB"/>
    <w:rsid w:val="00C964C7"/>
    <w:rsid w:val="00C96E50"/>
    <w:rsid w:val="00CA1128"/>
    <w:rsid w:val="00CA261C"/>
    <w:rsid w:val="00CB4A40"/>
    <w:rsid w:val="00CB7737"/>
    <w:rsid w:val="00CC5472"/>
    <w:rsid w:val="00CC7C94"/>
    <w:rsid w:val="00CE02DC"/>
    <w:rsid w:val="00CF7988"/>
    <w:rsid w:val="00D20151"/>
    <w:rsid w:val="00D31D16"/>
    <w:rsid w:val="00D3323D"/>
    <w:rsid w:val="00D35610"/>
    <w:rsid w:val="00D40CD6"/>
    <w:rsid w:val="00D40DB7"/>
    <w:rsid w:val="00D44E30"/>
    <w:rsid w:val="00D45B74"/>
    <w:rsid w:val="00D46836"/>
    <w:rsid w:val="00D53D77"/>
    <w:rsid w:val="00D547C8"/>
    <w:rsid w:val="00D77EB7"/>
    <w:rsid w:val="00DA73BC"/>
    <w:rsid w:val="00DB2F87"/>
    <w:rsid w:val="00DC24BC"/>
    <w:rsid w:val="00DD2507"/>
    <w:rsid w:val="00DE5E9E"/>
    <w:rsid w:val="00DE6583"/>
    <w:rsid w:val="00DE774B"/>
    <w:rsid w:val="00DF0F35"/>
    <w:rsid w:val="00DF303F"/>
    <w:rsid w:val="00E129C3"/>
    <w:rsid w:val="00E15F29"/>
    <w:rsid w:val="00E165B5"/>
    <w:rsid w:val="00E27557"/>
    <w:rsid w:val="00E33ED0"/>
    <w:rsid w:val="00E4495F"/>
    <w:rsid w:val="00E525AD"/>
    <w:rsid w:val="00E61C03"/>
    <w:rsid w:val="00E63F89"/>
    <w:rsid w:val="00E8429B"/>
    <w:rsid w:val="00E87BF6"/>
    <w:rsid w:val="00EA32A8"/>
    <w:rsid w:val="00EB0D66"/>
    <w:rsid w:val="00EB24D8"/>
    <w:rsid w:val="00EC2AE9"/>
    <w:rsid w:val="00EE49B6"/>
    <w:rsid w:val="00EE4B59"/>
    <w:rsid w:val="00EF2516"/>
    <w:rsid w:val="00EF4238"/>
    <w:rsid w:val="00F036E6"/>
    <w:rsid w:val="00F1332B"/>
    <w:rsid w:val="00F14B90"/>
    <w:rsid w:val="00F14E02"/>
    <w:rsid w:val="00F30B10"/>
    <w:rsid w:val="00F40274"/>
    <w:rsid w:val="00F40B7B"/>
    <w:rsid w:val="00F535FF"/>
    <w:rsid w:val="00F54A21"/>
    <w:rsid w:val="00F66BA9"/>
    <w:rsid w:val="00F7041D"/>
    <w:rsid w:val="00F80620"/>
    <w:rsid w:val="00F823A1"/>
    <w:rsid w:val="00F83677"/>
    <w:rsid w:val="00F96880"/>
    <w:rsid w:val="00FA1FAD"/>
    <w:rsid w:val="00FC0353"/>
    <w:rsid w:val="00FC7522"/>
    <w:rsid w:val="00FD4C21"/>
    <w:rsid w:val="00FD6405"/>
    <w:rsid w:val="00FE2C66"/>
    <w:rsid w:val="00FE3504"/>
    <w:rsid w:val="00FE433B"/>
    <w:rsid w:val="00FE4FD0"/>
    <w:rsid w:val="00FF03D3"/>
    <w:rsid w:val="00FF40A5"/>
    <w:rsid w:val="00FF5437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0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1">
    <w:name w:val="WW8Num5z1"/>
    <w:rsid w:val="0058400C"/>
    <w:rPr>
      <w:rFonts w:ascii="Courier New" w:hAnsi="Courier New" w:cs="Courier New"/>
    </w:rPr>
  </w:style>
  <w:style w:type="character" w:customStyle="1" w:styleId="WW8Num5z2">
    <w:name w:val="WW8Num5z2"/>
    <w:rsid w:val="0058400C"/>
    <w:rPr>
      <w:rFonts w:ascii="Wingdings" w:hAnsi="Wingdings"/>
    </w:rPr>
  </w:style>
  <w:style w:type="character" w:customStyle="1" w:styleId="WW8Num5z3">
    <w:name w:val="WW8Num5z3"/>
    <w:rsid w:val="0058400C"/>
    <w:rPr>
      <w:rFonts w:ascii="Symbol" w:hAnsi="Symbol"/>
    </w:rPr>
  </w:style>
  <w:style w:type="character" w:customStyle="1" w:styleId="WW8Num6z0">
    <w:name w:val="WW8Num6z0"/>
    <w:rsid w:val="0058400C"/>
    <w:rPr>
      <w:color w:val="auto"/>
    </w:rPr>
  </w:style>
  <w:style w:type="character" w:customStyle="1" w:styleId="WW8Num13z0">
    <w:name w:val="WW8Num13z0"/>
    <w:rsid w:val="0058400C"/>
    <w:rPr>
      <w:rFonts w:ascii="Arial" w:eastAsia="Times New Roman" w:hAnsi="Arial" w:cs="Arial"/>
    </w:rPr>
  </w:style>
  <w:style w:type="character" w:customStyle="1" w:styleId="WW8Num15z0">
    <w:name w:val="WW8Num15z0"/>
    <w:rsid w:val="0058400C"/>
    <w:rPr>
      <w:rFonts w:ascii="Arial" w:eastAsia="Times New Roman" w:hAnsi="Arial" w:cs="Arial"/>
    </w:rPr>
  </w:style>
  <w:style w:type="character" w:customStyle="1" w:styleId="WW8Num17z1">
    <w:name w:val="WW8Num17z1"/>
    <w:rsid w:val="0058400C"/>
    <w:rPr>
      <w:rFonts w:ascii="Courier New" w:hAnsi="Courier New" w:cs="Courier New"/>
    </w:rPr>
  </w:style>
  <w:style w:type="character" w:customStyle="1" w:styleId="WW8Num17z2">
    <w:name w:val="WW8Num17z2"/>
    <w:rsid w:val="0058400C"/>
    <w:rPr>
      <w:rFonts w:ascii="Wingdings" w:hAnsi="Wingdings"/>
    </w:rPr>
  </w:style>
  <w:style w:type="character" w:customStyle="1" w:styleId="WW8Num17z3">
    <w:name w:val="WW8Num17z3"/>
    <w:rsid w:val="0058400C"/>
    <w:rPr>
      <w:rFonts w:ascii="Symbol" w:hAnsi="Symbol"/>
    </w:rPr>
  </w:style>
  <w:style w:type="character" w:customStyle="1" w:styleId="WW8Num19z0">
    <w:name w:val="WW8Num19z0"/>
    <w:rsid w:val="0058400C"/>
    <w:rPr>
      <w:rFonts w:ascii="Arial" w:eastAsia="Times New Roman" w:hAnsi="Arial" w:cs="Arial"/>
    </w:rPr>
  </w:style>
  <w:style w:type="character" w:customStyle="1" w:styleId="Fontepargpadro1">
    <w:name w:val="Fonte parág. padrão1"/>
    <w:rsid w:val="0058400C"/>
  </w:style>
  <w:style w:type="character" w:customStyle="1" w:styleId="CharChar3">
    <w:name w:val="Char Char3"/>
    <w:rsid w:val="0058400C"/>
    <w:rPr>
      <w:sz w:val="24"/>
      <w:szCs w:val="24"/>
    </w:rPr>
  </w:style>
  <w:style w:type="character" w:customStyle="1" w:styleId="CharChar2">
    <w:name w:val="Char Char2"/>
    <w:rsid w:val="0058400C"/>
    <w:rPr>
      <w:sz w:val="24"/>
      <w:szCs w:val="24"/>
    </w:rPr>
  </w:style>
  <w:style w:type="character" w:customStyle="1" w:styleId="CharChar1">
    <w:name w:val="Char Char1"/>
    <w:rsid w:val="0058400C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58400C"/>
    <w:rPr>
      <w:rFonts w:ascii="Arial" w:hAnsi="Arial"/>
      <w:sz w:val="24"/>
    </w:rPr>
  </w:style>
  <w:style w:type="character" w:styleId="Forte">
    <w:name w:val="Strong"/>
    <w:basedOn w:val="Fontepargpadro1"/>
    <w:qFormat/>
    <w:rsid w:val="0058400C"/>
    <w:rPr>
      <w:b/>
      <w:bCs/>
    </w:rPr>
  </w:style>
  <w:style w:type="character" w:styleId="Hyperlink">
    <w:name w:val="Hyperlink"/>
    <w:basedOn w:val="Fontepargpadro1"/>
    <w:rsid w:val="0058400C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58400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8400C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sid w:val="0058400C"/>
    <w:rPr>
      <w:rFonts w:cs="Mangal"/>
    </w:rPr>
  </w:style>
  <w:style w:type="paragraph" w:customStyle="1" w:styleId="Legenda1">
    <w:name w:val="Legenda1"/>
    <w:basedOn w:val="Normal"/>
    <w:rsid w:val="0058400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8400C"/>
    <w:pPr>
      <w:suppressLineNumbers/>
    </w:pPr>
    <w:rPr>
      <w:rFonts w:cs="Mangal"/>
    </w:rPr>
  </w:style>
  <w:style w:type="paragraph" w:styleId="Cabealho">
    <w:name w:val="header"/>
    <w:basedOn w:val="Normal"/>
    <w:rsid w:val="0058400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8400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58400C"/>
    <w:rPr>
      <w:rFonts w:ascii="Tahoma" w:hAnsi="Tahoma"/>
      <w:sz w:val="16"/>
      <w:szCs w:val="16"/>
    </w:rPr>
  </w:style>
  <w:style w:type="paragraph" w:customStyle="1" w:styleId="Normal1">
    <w:name w:val="Normal1"/>
    <w:rsid w:val="0058400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58400C"/>
    <w:pPr>
      <w:ind w:left="708"/>
    </w:pPr>
  </w:style>
  <w:style w:type="paragraph" w:customStyle="1" w:styleId="Default">
    <w:name w:val="Default"/>
    <w:rsid w:val="002E14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19200B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3751-F676-43CC-AAC5-63AFC51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Links>
    <vt:vector size="12" baseType="variant">
      <vt:variant>
        <vt:i4>786545</vt:i4>
      </vt:variant>
      <vt:variant>
        <vt:i4>3</vt:i4>
      </vt:variant>
      <vt:variant>
        <vt:i4>0</vt:i4>
      </vt:variant>
      <vt:variant>
        <vt:i4>5</vt:i4>
      </vt:variant>
      <vt:variant>
        <vt:lpwstr>mailto:fcp.palmas@gmail.com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http://www.palmas.to.gov.br/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FUNDACAO CULTURAL</dc:creator>
  <cp:lastModifiedBy>professores</cp:lastModifiedBy>
  <cp:revision>2</cp:revision>
  <cp:lastPrinted>2013-07-20T05:28:00Z</cp:lastPrinted>
  <dcterms:created xsi:type="dcterms:W3CDTF">2013-04-23T19:43:00Z</dcterms:created>
  <dcterms:modified xsi:type="dcterms:W3CDTF">2013-04-23T19:43:00Z</dcterms:modified>
</cp:coreProperties>
</file>